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021B09" w:rsidRDefault="00646CAA" w:rsidP="00947AA6">
      <w:pPr>
        <w:jc w:val="both"/>
        <w:rPr>
          <w:rFonts w:ascii="Arial" w:hAnsi="Arial"/>
          <w:i/>
          <w:color w:val="000000" w:themeColor="text1"/>
          <w:sz w:val="20"/>
          <w:lang w:val="en-GB"/>
        </w:rPr>
      </w:pPr>
      <w:r w:rsidRPr="00021B09">
        <w:rPr>
          <w:rFonts w:ascii="Arial" w:hAnsi="Arial"/>
          <w:i/>
          <w:color w:val="000000" w:themeColor="text1"/>
          <w:sz w:val="20"/>
          <w:lang w:val="en-GB"/>
        </w:rPr>
        <w:t xml:space="preserve">Set out below is a form of </w:t>
      </w:r>
      <w:proofErr w:type="spellStart"/>
      <w:r w:rsidRPr="00021B09">
        <w:rPr>
          <w:rFonts w:ascii="Arial" w:hAnsi="Arial"/>
          <w:i/>
          <w:color w:val="000000" w:themeColor="text1"/>
          <w:sz w:val="20"/>
          <w:lang w:val="en-GB"/>
        </w:rPr>
        <w:t>termsheet</w:t>
      </w:r>
      <w:proofErr w:type="spellEnd"/>
      <w:r w:rsidRPr="00021B09">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021B09">
        <w:rPr>
          <w:rFonts w:ascii="Arial" w:hAnsi="Arial"/>
          <w:i/>
          <w:color w:val="000000" w:themeColor="text1"/>
          <w:sz w:val="20"/>
          <w:lang w:val="en-GB"/>
        </w:rPr>
        <w:t>enter into</w:t>
      </w:r>
      <w:proofErr w:type="gramEnd"/>
      <w:r w:rsidRPr="00021B09">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021B09">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021B09">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021B09">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021B09">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021B09">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021B09">
        <w:trPr>
          <w:trHeight w:val="289"/>
        </w:trPr>
        <w:tc>
          <w:tcPr>
            <w:tcW w:w="2610" w:type="dxa"/>
            <w:shd w:val="clear" w:color="auto" w:fill="D9E2F3" w:themeFill="accent1" w:themeFillTint="33"/>
            <w:noWrap/>
          </w:tcPr>
          <w:p w14:paraId="19255E4E" w14:textId="6768E694" w:rsidR="00F562D9" w:rsidRPr="004304C8" w:rsidRDefault="00F562D9"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021B09">
        <w:trPr>
          <w:trHeight w:val="289"/>
        </w:trPr>
        <w:tc>
          <w:tcPr>
            <w:tcW w:w="2610" w:type="dxa"/>
            <w:shd w:val="clear" w:color="auto" w:fill="D9E2F3" w:themeFill="accent1" w:themeFillTint="33"/>
            <w:noWrap/>
          </w:tcPr>
          <w:p w14:paraId="4EC6395D" w14:textId="3E629947" w:rsidR="00232031" w:rsidRPr="004304C8" w:rsidRDefault="0023203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021B09">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021B09">
        <w:trPr>
          <w:trHeight w:val="289"/>
        </w:trPr>
        <w:tc>
          <w:tcPr>
            <w:tcW w:w="2610" w:type="dxa"/>
            <w:shd w:val="clear" w:color="auto" w:fill="D9E2F3" w:themeFill="accent1" w:themeFillTint="33"/>
            <w:noWrap/>
          </w:tcPr>
          <w:p w14:paraId="523A0BCB" w14:textId="679F06A4" w:rsidR="00232031" w:rsidRPr="004304C8" w:rsidRDefault="00261D0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36AF0875" w:rsidR="00232031" w:rsidRPr="004304C8" w:rsidRDefault="00D51B4C" w:rsidP="00021B09">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021B09">
        <w:trPr>
          <w:trHeight w:val="289"/>
        </w:trPr>
        <w:tc>
          <w:tcPr>
            <w:tcW w:w="2610" w:type="dxa"/>
            <w:shd w:val="clear" w:color="auto" w:fill="D9E2F3" w:themeFill="accent1" w:themeFillTint="33"/>
            <w:noWrap/>
          </w:tcPr>
          <w:p w14:paraId="39071B53" w14:textId="73492A31" w:rsidR="002156DA" w:rsidRPr="004304C8" w:rsidRDefault="002156D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021B0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021B09">
        <w:trPr>
          <w:trHeight w:val="289"/>
        </w:trPr>
        <w:tc>
          <w:tcPr>
            <w:tcW w:w="2610" w:type="dxa"/>
            <w:shd w:val="clear" w:color="auto" w:fill="D9E2F3" w:themeFill="accent1" w:themeFillTint="33"/>
            <w:noWrap/>
            <w:hideMark/>
          </w:tcPr>
          <w:p w14:paraId="3C289918" w14:textId="47579990" w:rsidR="00232031" w:rsidRPr="004304C8" w:rsidRDefault="0023203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021B09">
        <w:trPr>
          <w:trHeight w:val="289"/>
        </w:trPr>
        <w:tc>
          <w:tcPr>
            <w:tcW w:w="2610" w:type="dxa"/>
            <w:shd w:val="clear" w:color="auto" w:fill="D9E2F3" w:themeFill="accent1" w:themeFillTint="33"/>
            <w:noWrap/>
          </w:tcPr>
          <w:p w14:paraId="3A880553" w14:textId="55F84E30" w:rsidR="0031009F" w:rsidRPr="004304C8" w:rsidRDefault="0031009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B5E1E81" w:rsidR="0031009F" w:rsidRPr="004304C8" w:rsidRDefault="00B30872"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South African Rand</w:t>
            </w:r>
            <w:r w:rsidR="00765D7E" w:rsidRPr="004304C8">
              <w:rPr>
                <w:rFonts w:ascii="Arial" w:hAnsi="Arial" w:cs="Arial"/>
                <w:color w:val="000000" w:themeColor="text1"/>
                <w:sz w:val="20"/>
                <w:szCs w:val="20"/>
              </w:rPr>
              <w:t xml:space="preserve"> (“</w:t>
            </w:r>
            <w:r w:rsidRPr="004304C8">
              <w:rPr>
                <w:rFonts w:ascii="Arial" w:hAnsi="Arial" w:cs="Arial"/>
                <w:color w:val="000000" w:themeColor="text1"/>
                <w:sz w:val="20"/>
                <w:szCs w:val="20"/>
              </w:rPr>
              <w:t>ZAR</w:t>
            </w:r>
            <w:r w:rsidR="00765D7E" w:rsidRPr="004304C8">
              <w:rPr>
                <w:rFonts w:ascii="Arial" w:hAnsi="Arial" w:cs="Arial"/>
                <w:color w:val="000000" w:themeColor="text1"/>
                <w:sz w:val="20"/>
                <w:szCs w:val="20"/>
              </w:rPr>
              <w:t>”)</w:t>
            </w:r>
          </w:p>
        </w:tc>
      </w:tr>
      <w:tr w:rsidR="004304C8" w:rsidRPr="004304C8" w14:paraId="40D0B0F8" w14:textId="77777777" w:rsidTr="00021B09">
        <w:trPr>
          <w:trHeight w:val="289"/>
        </w:trPr>
        <w:tc>
          <w:tcPr>
            <w:tcW w:w="2610" w:type="dxa"/>
            <w:shd w:val="clear" w:color="auto" w:fill="D9E2F3" w:themeFill="accent1" w:themeFillTint="33"/>
            <w:noWrap/>
            <w:hideMark/>
          </w:tcPr>
          <w:p w14:paraId="318D6365" w14:textId="6B3AA7BE" w:rsidR="00C36950" w:rsidRPr="004304C8" w:rsidRDefault="0017231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021B09">
            <w:pPr>
              <w:spacing w:before="60" w:after="60"/>
              <w:rPr>
                <w:rFonts w:ascii="Arial" w:eastAsia="Times New Roman" w:hAnsi="Arial" w:cs="Arial"/>
                <w:color w:val="000000" w:themeColor="text1"/>
                <w:sz w:val="20"/>
                <w:szCs w:val="20"/>
              </w:rPr>
            </w:pPr>
          </w:p>
        </w:tc>
      </w:tr>
      <w:tr w:rsidR="004304C8" w:rsidRPr="004304C8" w14:paraId="311FEB44" w14:textId="77777777" w:rsidTr="00021B09">
        <w:trPr>
          <w:trHeight w:val="289"/>
        </w:trPr>
        <w:tc>
          <w:tcPr>
            <w:tcW w:w="2610" w:type="dxa"/>
            <w:shd w:val="clear" w:color="auto" w:fill="D9E2F3" w:themeFill="accent1" w:themeFillTint="33"/>
            <w:noWrap/>
          </w:tcPr>
          <w:p w14:paraId="3B4C6AA9" w14:textId="50846D26" w:rsidR="006251C8" w:rsidRPr="004304C8" w:rsidRDefault="006251C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021B09">
            <w:pPr>
              <w:spacing w:before="60" w:after="60"/>
              <w:rPr>
                <w:rFonts w:ascii="Arial" w:eastAsia="Times New Roman" w:hAnsi="Arial" w:cs="Arial"/>
                <w:color w:val="000000" w:themeColor="text1"/>
                <w:sz w:val="20"/>
                <w:szCs w:val="20"/>
              </w:rPr>
            </w:pPr>
          </w:p>
        </w:tc>
      </w:tr>
      <w:tr w:rsidR="004304C8" w:rsidRPr="004304C8" w14:paraId="5CACF054" w14:textId="77777777" w:rsidTr="00021B09">
        <w:trPr>
          <w:trHeight w:val="289"/>
        </w:trPr>
        <w:tc>
          <w:tcPr>
            <w:tcW w:w="2610" w:type="dxa"/>
            <w:shd w:val="clear" w:color="auto" w:fill="D9E2F3" w:themeFill="accent1" w:themeFillTint="33"/>
            <w:noWrap/>
          </w:tcPr>
          <w:p w14:paraId="1E599712" w14:textId="57C25071" w:rsidR="00B919A6" w:rsidRPr="004304C8" w:rsidRDefault="00B919A6"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021B09">
            <w:pPr>
              <w:spacing w:before="60" w:after="60"/>
              <w:rPr>
                <w:rFonts w:ascii="Arial" w:eastAsia="Times New Roman" w:hAnsi="Arial" w:cs="Arial"/>
                <w:color w:val="000000" w:themeColor="text1"/>
                <w:sz w:val="20"/>
                <w:szCs w:val="20"/>
              </w:rPr>
            </w:pPr>
          </w:p>
        </w:tc>
      </w:tr>
      <w:tr w:rsidR="004304C8" w:rsidRPr="004304C8" w14:paraId="3ABC94EF" w14:textId="77777777" w:rsidTr="00021B09">
        <w:trPr>
          <w:trHeight w:val="289"/>
        </w:trPr>
        <w:tc>
          <w:tcPr>
            <w:tcW w:w="2610" w:type="dxa"/>
            <w:shd w:val="clear" w:color="auto" w:fill="D9E2F3" w:themeFill="accent1" w:themeFillTint="33"/>
            <w:noWrap/>
          </w:tcPr>
          <w:p w14:paraId="4690991A" w14:textId="77777777" w:rsidR="00C36950" w:rsidRPr="004304C8" w:rsidRDefault="00C36950"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021B09">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021B09">
        <w:trPr>
          <w:trHeight w:val="289"/>
        </w:trPr>
        <w:tc>
          <w:tcPr>
            <w:tcW w:w="2610" w:type="dxa"/>
            <w:shd w:val="clear" w:color="auto" w:fill="D9E2F3" w:themeFill="accent1" w:themeFillTint="33"/>
            <w:noWrap/>
          </w:tcPr>
          <w:p w14:paraId="0A1E4C63" w14:textId="52F12BE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0D3EBBDA" w14:textId="77777777" w:rsidTr="00021B09">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08CC3D91" w14:textId="77777777" w:rsidTr="00021B09">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021B09">
        <w:trPr>
          <w:trHeight w:val="289"/>
        </w:trPr>
        <w:tc>
          <w:tcPr>
            <w:tcW w:w="2610" w:type="dxa"/>
            <w:shd w:val="clear" w:color="auto" w:fill="D9E2F3" w:themeFill="accent1" w:themeFillTint="33"/>
            <w:noWrap/>
          </w:tcPr>
          <w:p w14:paraId="0621AA21" w14:textId="6E4CC43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021B09">
        <w:trPr>
          <w:trHeight w:val="289"/>
        </w:trPr>
        <w:tc>
          <w:tcPr>
            <w:tcW w:w="2610" w:type="dxa"/>
            <w:shd w:val="clear" w:color="auto" w:fill="D9E2F3" w:themeFill="accent1" w:themeFillTint="33"/>
            <w:noWrap/>
          </w:tcPr>
          <w:p w14:paraId="009BC6B5" w14:textId="74C2CDEE"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021B09">
            <w:pPr>
              <w:spacing w:before="60" w:after="60"/>
              <w:rPr>
                <w:rFonts w:ascii="Arial" w:eastAsia="Times New Roman" w:hAnsi="Arial" w:cs="Arial"/>
                <w:color w:val="000000" w:themeColor="text1"/>
                <w:sz w:val="20"/>
                <w:szCs w:val="20"/>
              </w:rPr>
            </w:pPr>
            <w:r w:rsidRPr="00021B09">
              <w:rPr>
                <w:rFonts w:ascii="Arial" w:hAnsi="Arial"/>
                <w:color w:val="000000" w:themeColor="text1"/>
                <w:sz w:val="20"/>
              </w:rPr>
              <w:t xml:space="preserve">100% of the </w:t>
            </w:r>
            <w:r w:rsidR="00A313DB" w:rsidRPr="00021B09">
              <w:rPr>
                <w:rFonts w:ascii="Arial" w:hAnsi="Arial"/>
                <w:color w:val="000000" w:themeColor="text1"/>
                <w:sz w:val="20"/>
              </w:rPr>
              <w:t>Principal</w:t>
            </w:r>
            <w:r w:rsidRPr="00021B09">
              <w:rPr>
                <w:rFonts w:ascii="Arial" w:hAnsi="Arial"/>
                <w:color w:val="000000" w:themeColor="text1"/>
                <w:sz w:val="20"/>
              </w:rPr>
              <w:t xml:space="preserve"> Amount</w:t>
            </w:r>
          </w:p>
        </w:tc>
      </w:tr>
      <w:tr w:rsidR="004304C8" w:rsidRPr="004304C8" w14:paraId="2E479A98" w14:textId="77777777" w:rsidTr="00021B09">
        <w:trPr>
          <w:trHeight w:val="50"/>
        </w:trPr>
        <w:tc>
          <w:tcPr>
            <w:tcW w:w="2610" w:type="dxa"/>
            <w:shd w:val="clear" w:color="auto" w:fill="D9E2F3" w:themeFill="accent1" w:themeFillTint="33"/>
            <w:noWrap/>
          </w:tcPr>
          <w:p w14:paraId="6A5380D1"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5A04C062" w14:textId="77777777" w:rsidTr="00021B09">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021B09">
        <w:trPr>
          <w:trHeight w:val="289"/>
        </w:trPr>
        <w:tc>
          <w:tcPr>
            <w:tcW w:w="2610" w:type="dxa"/>
            <w:shd w:val="clear" w:color="auto" w:fill="D9E2F3" w:themeFill="accent1" w:themeFillTint="33"/>
            <w:noWrap/>
          </w:tcPr>
          <w:p w14:paraId="75C7B5B8" w14:textId="14FFD003"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26D95C7B"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EA318A"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021B09">
        <w:trPr>
          <w:trHeight w:val="289"/>
        </w:trPr>
        <w:tc>
          <w:tcPr>
            <w:tcW w:w="2610" w:type="dxa"/>
            <w:shd w:val="clear" w:color="auto" w:fill="D9E2F3" w:themeFill="accent1" w:themeFillTint="33"/>
            <w:noWrap/>
          </w:tcPr>
          <w:p w14:paraId="79841C5A" w14:textId="475E33F3"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8E5510D" w:rsidR="00D07B4D" w:rsidRPr="004304C8" w:rsidRDefault="00D07B4D" w:rsidP="00021B09">
            <w:pPr>
              <w:spacing w:before="60" w:after="60"/>
              <w:rPr>
                <w:rFonts w:ascii="Arial" w:eastAsia="Times New Roman" w:hAnsi="Arial" w:cs="Arial"/>
                <w:color w:val="000000" w:themeColor="text1"/>
                <w:sz w:val="20"/>
                <w:szCs w:val="20"/>
              </w:rPr>
            </w:pPr>
          </w:p>
        </w:tc>
      </w:tr>
      <w:tr w:rsidR="00E4051B" w:rsidRPr="004304C8" w14:paraId="3BDDCE3E" w14:textId="77777777" w:rsidTr="00C022F8">
        <w:trPr>
          <w:trHeight w:val="289"/>
        </w:trPr>
        <w:tc>
          <w:tcPr>
            <w:tcW w:w="2610" w:type="dxa"/>
            <w:shd w:val="clear" w:color="auto" w:fill="D9E2F3" w:themeFill="accent1" w:themeFillTint="33"/>
            <w:noWrap/>
          </w:tcPr>
          <w:p w14:paraId="16F58CFB" w14:textId="77777777" w:rsidR="00E4051B" w:rsidRDefault="00E4051B" w:rsidP="00C022F8">
            <w:pPr>
              <w:spacing w:before="60" w:after="60"/>
              <w:rPr>
                <w:rFonts w:ascii="Arial" w:eastAsia="Times New Roman" w:hAnsi="Arial" w:cs="Arial"/>
                <w:color w:val="000000" w:themeColor="text1"/>
                <w:sz w:val="20"/>
                <w:szCs w:val="20"/>
              </w:rPr>
            </w:pPr>
            <w:bookmarkStart w:id="1" w:name="_Hlk166583196"/>
            <w:r>
              <w:rPr>
                <w:rFonts w:ascii="Arial" w:eastAsia="Times New Roman" w:hAnsi="Arial" w:cs="Arial"/>
                <w:color w:val="000000" w:themeColor="text1"/>
                <w:sz w:val="20"/>
                <w:szCs w:val="20"/>
              </w:rPr>
              <w:t>Optional Redemption Date</w:t>
            </w:r>
          </w:p>
        </w:tc>
        <w:tc>
          <w:tcPr>
            <w:tcW w:w="6750" w:type="dxa"/>
          </w:tcPr>
          <w:p w14:paraId="652E4A1B" w14:textId="77777777" w:rsidR="00E4051B" w:rsidRPr="004304C8" w:rsidRDefault="00E4051B" w:rsidP="00C022F8">
            <w:pPr>
              <w:spacing w:before="60" w:after="60"/>
              <w:rPr>
                <w:rFonts w:ascii="Arial" w:eastAsia="Times New Roman" w:hAnsi="Arial" w:cs="Arial"/>
                <w:color w:val="000000" w:themeColor="text1"/>
                <w:sz w:val="20"/>
                <w:szCs w:val="20"/>
              </w:rPr>
            </w:pPr>
            <w:r w:rsidRPr="00DC34A6">
              <w:rPr>
                <w:rFonts w:ascii="Arial" w:eastAsia="Times New Roman" w:hAnsi="Arial" w:cs="Arial"/>
                <w:color w:val="000000" w:themeColor="text1"/>
                <w:sz w:val="20"/>
                <w:szCs w:val="20"/>
              </w:rPr>
              <w:t xml:space="preserve">The Issuer has the right to call the Notes in whole but not in part at par on the Interest Payment Date(s) falling on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and every </w:t>
            </w:r>
            <w:r w:rsidRPr="00DC34A6">
              <w:rPr>
                <w:rFonts w:ascii="Arial" w:eastAsia="Times New Roman" w:hAnsi="Arial" w:cs="Arial"/>
                <w:color w:val="000000" w:themeColor="text1"/>
                <w:sz w:val="20"/>
                <w:szCs w:val="20"/>
              </w:rPr>
              <w:sym w:font="Wingdings" w:char="F06C"/>
            </w:r>
            <w:r w:rsidRPr="00DC34A6">
              <w:rPr>
                <w:rFonts w:ascii="Arial" w:eastAsia="Times New Roman" w:hAnsi="Arial" w:cs="Arial"/>
                <w:color w:val="000000" w:themeColor="text1"/>
                <w:sz w:val="20"/>
                <w:szCs w:val="20"/>
              </w:rPr>
              <w:t xml:space="preserve"> thereafter, with at least 5 Business Days’ notice.</w:t>
            </w:r>
          </w:p>
        </w:tc>
      </w:tr>
      <w:bookmarkEnd w:id="1"/>
      <w:tr w:rsidR="004304C8" w:rsidRPr="004304C8" w14:paraId="46D52092" w14:textId="77777777" w:rsidTr="00021B09">
        <w:trPr>
          <w:trHeight w:val="289"/>
        </w:trPr>
        <w:tc>
          <w:tcPr>
            <w:tcW w:w="2610" w:type="dxa"/>
            <w:shd w:val="clear" w:color="auto" w:fill="D9E2F3" w:themeFill="accent1" w:themeFillTint="33"/>
            <w:noWrap/>
          </w:tcPr>
          <w:p w14:paraId="3ED6A15A" w14:textId="088A24BC"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00631D05"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36F23DF3" w14:textId="77777777" w:rsidTr="00021B09">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2" w:name="_Hlk43830787"/>
            <w:r w:rsidRPr="004304C8">
              <w:rPr>
                <w:rFonts w:ascii="Arial" w:eastAsia="Times New Roman" w:hAnsi="Arial" w:cs="Arial"/>
                <w:b/>
                <w:bCs/>
                <w:color w:val="000000" w:themeColor="text1"/>
                <w:sz w:val="20"/>
                <w:szCs w:val="20"/>
              </w:rPr>
              <w:lastRenderedPageBreak/>
              <w:t>PROVISIONS RELATING TO INTEREST</w:t>
            </w:r>
          </w:p>
        </w:tc>
      </w:tr>
      <w:bookmarkEnd w:id="2"/>
      <w:tr w:rsidR="004304C8" w:rsidRPr="004304C8" w14:paraId="749B7E16" w14:textId="77777777" w:rsidTr="00021B09">
        <w:trPr>
          <w:trHeight w:val="289"/>
        </w:trPr>
        <w:tc>
          <w:tcPr>
            <w:tcW w:w="2610" w:type="dxa"/>
            <w:shd w:val="clear" w:color="auto" w:fill="D9E2F3" w:themeFill="accent1" w:themeFillTint="33"/>
            <w:noWrap/>
          </w:tcPr>
          <w:p w14:paraId="3E442AE2" w14:textId="7D8A93F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6C4D6C72" w14:textId="77777777" w:rsidTr="00021B09">
        <w:trPr>
          <w:trHeight w:val="289"/>
        </w:trPr>
        <w:tc>
          <w:tcPr>
            <w:tcW w:w="2610" w:type="dxa"/>
            <w:shd w:val="clear" w:color="auto" w:fill="D9E2F3" w:themeFill="accent1" w:themeFillTint="33"/>
            <w:noWrap/>
          </w:tcPr>
          <w:p w14:paraId="00F25918" w14:textId="2D70D70A"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523DC98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08E07699" w:rsidR="0025481A" w:rsidRPr="004304C8" w:rsidRDefault="00D07B4D" w:rsidP="00021B09">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3"/>
            </w:r>
            <w:r w:rsidR="0025481A" w:rsidRPr="00021B09">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021B09">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4772D377" w:rsidR="00D07B4D" w:rsidRPr="004304C8" w:rsidRDefault="00715639" w:rsidP="00021B09">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021B09">
        <w:trPr>
          <w:trHeight w:val="404"/>
        </w:trPr>
        <w:tc>
          <w:tcPr>
            <w:tcW w:w="2610" w:type="dxa"/>
            <w:shd w:val="clear" w:color="auto" w:fill="D9E2F3" w:themeFill="accent1" w:themeFillTint="33"/>
            <w:noWrap/>
          </w:tcPr>
          <w:p w14:paraId="2C89788A" w14:textId="27ED11F0"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0C5E7929"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021B09">
        <w:trPr>
          <w:trHeight w:val="289"/>
        </w:trPr>
        <w:tc>
          <w:tcPr>
            <w:tcW w:w="2610" w:type="dxa"/>
            <w:shd w:val="clear" w:color="auto" w:fill="D9E2F3" w:themeFill="accent1" w:themeFillTint="33"/>
            <w:noWrap/>
            <w:hideMark/>
          </w:tcPr>
          <w:p w14:paraId="406D1A7E" w14:textId="52A92385"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C892195" w:rsidR="00D07B4D" w:rsidRPr="004304C8" w:rsidRDefault="00765D7E"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[ACT/ACT (ICMA) or 30/360]</w:t>
            </w:r>
          </w:p>
        </w:tc>
      </w:tr>
      <w:tr w:rsidR="004304C8" w:rsidRPr="004304C8" w14:paraId="0958BBBF" w14:textId="79C09C59" w:rsidTr="00021B09">
        <w:trPr>
          <w:trHeight w:val="289"/>
        </w:trPr>
        <w:tc>
          <w:tcPr>
            <w:tcW w:w="2610" w:type="dxa"/>
            <w:shd w:val="clear" w:color="auto" w:fill="D9E2F3" w:themeFill="accent1" w:themeFillTint="33"/>
            <w:noWrap/>
            <w:hideMark/>
          </w:tcPr>
          <w:p w14:paraId="3009F715" w14:textId="3DC4984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021B09">
        <w:trPr>
          <w:trHeight w:val="289"/>
        </w:trPr>
        <w:tc>
          <w:tcPr>
            <w:tcW w:w="2610" w:type="dxa"/>
            <w:shd w:val="clear" w:color="auto" w:fill="D9E2F3" w:themeFill="accent1" w:themeFillTint="33"/>
            <w:noWrap/>
          </w:tcPr>
          <w:p w14:paraId="32D4B2B5" w14:textId="3A11E7E1"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FEF3DCD" w:rsidR="00D07B4D" w:rsidRPr="004304C8" w:rsidRDefault="003A2F1E"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B30872" w:rsidRPr="004304C8">
              <w:rPr>
                <w:rFonts w:ascii="Arial" w:eastAsia="Times New Roman" w:hAnsi="Arial" w:cs="Arial"/>
                <w:color w:val="000000" w:themeColor="text1"/>
                <w:sz w:val="20"/>
                <w:szCs w:val="20"/>
              </w:rPr>
              <w:t>Johannesburg</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021B09">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021B09">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021B09">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021B09">
            <w:pPr>
              <w:spacing w:before="60" w:after="60"/>
              <w:rPr>
                <w:rFonts w:ascii="Arial" w:eastAsia="Times New Roman" w:hAnsi="Arial" w:cs="Arial"/>
                <w:b/>
                <w:bCs/>
                <w:color w:val="000000" w:themeColor="text1"/>
                <w:sz w:val="20"/>
                <w:szCs w:val="20"/>
              </w:rPr>
            </w:pPr>
            <w:r w:rsidRPr="00021B09">
              <w:rPr>
                <w:rFonts w:ascii="Arial" w:hAnsi="Arial"/>
                <w:color w:val="000000" w:themeColor="text1"/>
                <w:sz w:val="20"/>
              </w:rPr>
              <w:t>Citibank N.A.</w:t>
            </w:r>
          </w:p>
        </w:tc>
      </w:tr>
      <w:tr w:rsidR="004304C8" w:rsidRPr="004304C8" w14:paraId="546771EB" w14:textId="77777777" w:rsidTr="00021B09">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0CA0EF1"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021B09">
        <w:trPr>
          <w:trHeight w:val="290"/>
        </w:trPr>
        <w:tc>
          <w:tcPr>
            <w:tcW w:w="2610" w:type="dxa"/>
            <w:shd w:val="clear" w:color="auto" w:fill="D9E2F3" w:themeFill="accent1" w:themeFillTint="33"/>
            <w:noWrap/>
          </w:tcPr>
          <w:p w14:paraId="66CAE21E" w14:textId="0D021BB4" w:rsidR="00D07B4D" w:rsidRPr="00021B09"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021B09">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021B09">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021B09">
        <w:trPr>
          <w:trHeight w:val="290"/>
        </w:trPr>
        <w:tc>
          <w:tcPr>
            <w:tcW w:w="2610" w:type="dxa"/>
            <w:shd w:val="clear" w:color="auto" w:fill="D9E2F3" w:themeFill="accent1" w:themeFillTint="33"/>
            <w:noWrap/>
            <w:hideMark/>
          </w:tcPr>
          <w:p w14:paraId="17DCE520"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5F02B72"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021B09">
              <w:rPr>
                <w:rFonts w:ascii="Arial" w:hAnsi="Arial"/>
                <w:color w:val="000000" w:themeColor="text1"/>
                <w:sz w:val="20"/>
              </w:rPr>
              <w:t xml:space="preserve">October </w:t>
            </w:r>
            <w:r w:rsidR="006F3069" w:rsidRPr="004304C8">
              <w:rPr>
                <w:rFonts w:ascii="Arial" w:hAnsi="Arial"/>
                <w:color w:val="000000" w:themeColor="text1"/>
                <w:sz w:val="20"/>
              </w:rPr>
              <w:t>3, 2023</w:t>
            </w:r>
            <w:r w:rsidRPr="00021B09">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021B09">
        <w:trPr>
          <w:trHeight w:val="290"/>
        </w:trPr>
        <w:tc>
          <w:tcPr>
            <w:tcW w:w="2610" w:type="dxa"/>
            <w:shd w:val="clear" w:color="auto" w:fill="D9E2F3" w:themeFill="accent1" w:themeFillTint="33"/>
            <w:noWrap/>
            <w:hideMark/>
          </w:tcPr>
          <w:p w14:paraId="24F2E886"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021B09">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021B09">
        <w:trPr>
          <w:trHeight w:val="290"/>
        </w:trPr>
        <w:tc>
          <w:tcPr>
            <w:tcW w:w="2610" w:type="dxa"/>
            <w:shd w:val="clear" w:color="auto" w:fill="D9E2F3" w:themeFill="accent1" w:themeFillTint="33"/>
            <w:noWrap/>
            <w:hideMark/>
          </w:tcPr>
          <w:p w14:paraId="05FFE96D"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021B09">
            <w:pPr>
              <w:spacing w:before="60" w:after="60"/>
              <w:rPr>
                <w:rFonts w:ascii="Arial" w:eastAsia="Times New Roman" w:hAnsi="Arial" w:cs="Arial"/>
                <w:color w:val="000000" w:themeColor="text1"/>
                <w:sz w:val="20"/>
                <w:szCs w:val="20"/>
              </w:rPr>
            </w:pPr>
          </w:p>
        </w:tc>
      </w:tr>
      <w:tr w:rsidR="004304C8" w:rsidRPr="004304C8" w14:paraId="75E9A28A" w14:textId="77777777" w:rsidTr="00021B09">
        <w:trPr>
          <w:trHeight w:val="107"/>
        </w:trPr>
        <w:tc>
          <w:tcPr>
            <w:tcW w:w="2610" w:type="dxa"/>
            <w:shd w:val="clear" w:color="auto" w:fill="D9E2F3" w:themeFill="accent1" w:themeFillTint="33"/>
            <w:noWrap/>
          </w:tcPr>
          <w:p w14:paraId="1DB1BD5D" w14:textId="77777777"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021B09">
            <w:pPr>
              <w:spacing w:before="60" w:after="60"/>
              <w:rPr>
                <w:rFonts w:ascii="Arial" w:eastAsia="Times New Roman" w:hAnsi="Arial" w:cs="Arial"/>
                <w:b/>
                <w:bCs/>
                <w:color w:val="000000" w:themeColor="text1"/>
                <w:sz w:val="20"/>
                <w:szCs w:val="20"/>
              </w:rPr>
            </w:pPr>
          </w:p>
        </w:tc>
      </w:tr>
      <w:tr w:rsidR="004304C8" w:rsidRPr="004304C8" w14:paraId="114A0D86" w14:textId="77777777" w:rsidTr="00021B09">
        <w:trPr>
          <w:trHeight w:val="152"/>
        </w:trPr>
        <w:tc>
          <w:tcPr>
            <w:tcW w:w="2610" w:type="dxa"/>
            <w:shd w:val="clear" w:color="auto" w:fill="D9E2F3" w:themeFill="accent1" w:themeFillTint="33"/>
            <w:noWrap/>
            <w:hideMark/>
          </w:tcPr>
          <w:p w14:paraId="1F0D8E55" w14:textId="6B84D274" w:rsidR="00D07B4D" w:rsidRPr="004304C8" w:rsidRDefault="00D07B4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021B09">
            <w:pPr>
              <w:spacing w:before="60" w:after="60"/>
              <w:rPr>
                <w:rFonts w:ascii="Arial" w:eastAsia="Times New Roman" w:hAnsi="Arial" w:cs="Arial"/>
                <w:b/>
                <w:bCs/>
                <w:color w:val="000000" w:themeColor="text1"/>
                <w:sz w:val="20"/>
                <w:szCs w:val="20"/>
              </w:rPr>
            </w:pPr>
          </w:p>
        </w:tc>
      </w:tr>
      <w:tr w:rsidR="004304C8" w:rsidRPr="004304C8" w14:paraId="47DF4094" w14:textId="77777777" w:rsidTr="00021B09">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7777777" w:rsidR="00CD52D8" w:rsidRPr="004304C8" w:rsidRDefault="00130416"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p>
    <w:p w14:paraId="574FE89D" w14:textId="714F985F" w:rsidR="007D3AAB" w:rsidRPr="004304C8" w:rsidRDefault="007D3AAB" w:rsidP="00021B09">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021B09">
      <w:pPr>
        <w:spacing w:beforeLines="20" w:before="48" w:afterLines="20" w:after="48"/>
        <w:jc w:val="center"/>
        <w:rPr>
          <w:rFonts w:ascii="Arial" w:hAnsi="Arial" w:cs="Arial"/>
          <w:b/>
          <w:bCs/>
          <w:color w:val="000000" w:themeColor="text1"/>
          <w:sz w:val="20"/>
          <w:szCs w:val="20"/>
        </w:rPr>
      </w:pPr>
      <w:bookmarkStart w:id="3" w:name="_Hlk69388539"/>
      <w:bookmarkStart w:id="4"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3"/>
    </w:p>
    <w:p w14:paraId="0637AEFF" w14:textId="77777777" w:rsidR="0096263D" w:rsidRPr="004304C8" w:rsidRDefault="0096263D" w:rsidP="00021B09">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021B09">
        <w:trPr>
          <w:trHeight w:val="290"/>
        </w:trPr>
        <w:tc>
          <w:tcPr>
            <w:tcW w:w="2795" w:type="dxa"/>
            <w:vMerge w:val="restart"/>
            <w:shd w:val="clear" w:color="auto" w:fill="D9E2F3" w:themeFill="accent1" w:themeFillTint="33"/>
            <w:noWrap/>
          </w:tcPr>
          <w:p w14:paraId="093B6EC5" w14:textId="352988F3" w:rsidR="005B78CA" w:rsidRPr="004304C8" w:rsidRDefault="00B6363D" w:rsidP="00021B09">
            <w:pPr>
              <w:spacing w:before="60" w:after="60"/>
              <w:rPr>
                <w:rFonts w:ascii="Arial" w:eastAsia="Times New Roman" w:hAnsi="Arial" w:cs="Arial"/>
                <w:b/>
                <w:bCs/>
                <w:color w:val="000000" w:themeColor="text1"/>
                <w:sz w:val="20"/>
                <w:szCs w:val="20"/>
              </w:rPr>
            </w:pPr>
            <w:bookmarkStart w:id="5" w:name="_Hlk43216312"/>
            <w:bookmarkEnd w:id="4"/>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021B09">
        <w:trPr>
          <w:trHeight w:val="290"/>
        </w:trPr>
        <w:tc>
          <w:tcPr>
            <w:tcW w:w="2795" w:type="dxa"/>
            <w:vMerge/>
            <w:shd w:val="clear" w:color="auto" w:fill="D9E2F3" w:themeFill="accent1" w:themeFillTint="33"/>
            <w:noWrap/>
          </w:tcPr>
          <w:p w14:paraId="093809A5" w14:textId="77777777" w:rsidR="005B78CA" w:rsidRPr="004304C8" w:rsidDel="00A72468" w:rsidRDefault="005B78CA" w:rsidP="00021B09">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021B09">
        <w:trPr>
          <w:trHeight w:val="290"/>
        </w:trPr>
        <w:tc>
          <w:tcPr>
            <w:tcW w:w="2795" w:type="dxa"/>
            <w:shd w:val="clear" w:color="auto" w:fill="D9E2F3" w:themeFill="accent1" w:themeFillTint="33"/>
            <w:noWrap/>
          </w:tcPr>
          <w:p w14:paraId="59833323" w14:textId="15779591" w:rsidR="00B6363D" w:rsidRPr="004304C8" w:rsidDel="00A72468" w:rsidRDefault="00B6363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3FABB28" w:rsidR="00B6363D" w:rsidRPr="004304C8" w:rsidRDefault="00B6363D"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021B09">
        <w:trPr>
          <w:trHeight w:val="290"/>
        </w:trPr>
        <w:tc>
          <w:tcPr>
            <w:tcW w:w="2795" w:type="dxa"/>
            <w:shd w:val="clear" w:color="auto" w:fill="D9E2F3" w:themeFill="accent1" w:themeFillTint="33"/>
            <w:noWrap/>
          </w:tcPr>
          <w:p w14:paraId="3239D03E" w14:textId="64EAAB1F" w:rsidR="0025481A" w:rsidRPr="004304C8" w:rsidRDefault="0025481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19B3A9F1" w:rsidR="0025481A" w:rsidRPr="004304C8" w:rsidRDefault="0025481A"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021B09">
        <w:trPr>
          <w:trHeight w:val="290"/>
        </w:trPr>
        <w:tc>
          <w:tcPr>
            <w:tcW w:w="2795" w:type="dxa"/>
            <w:shd w:val="clear" w:color="auto" w:fill="D9E2F3" w:themeFill="accent1" w:themeFillTint="33"/>
            <w:noWrap/>
          </w:tcPr>
          <w:p w14:paraId="3BD933A8" w14:textId="1C8B48B0" w:rsidR="00A72468" w:rsidRPr="004304C8" w:rsidDel="001F00F6"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021B09">
        <w:trPr>
          <w:trHeight w:val="290"/>
        </w:trPr>
        <w:tc>
          <w:tcPr>
            <w:tcW w:w="2795" w:type="dxa"/>
            <w:shd w:val="clear" w:color="auto" w:fill="D9E2F3" w:themeFill="accent1" w:themeFillTint="33"/>
            <w:noWrap/>
          </w:tcPr>
          <w:p w14:paraId="77C2BE40" w14:textId="26703C04" w:rsidR="00A72468" w:rsidRPr="00021B09" w:rsidDel="001F00F6" w:rsidRDefault="00A72468" w:rsidP="00021B09">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3ABB2225" w:rsidR="00A72468" w:rsidRPr="004304C8" w:rsidRDefault="00A72468"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021B09">
        <w:trPr>
          <w:trHeight w:val="290"/>
        </w:trPr>
        <w:tc>
          <w:tcPr>
            <w:tcW w:w="2795" w:type="dxa"/>
            <w:shd w:val="clear" w:color="auto" w:fill="D9E2F3" w:themeFill="accent1" w:themeFillTint="33"/>
            <w:noWrap/>
          </w:tcPr>
          <w:p w14:paraId="3AD12495" w14:textId="77777777" w:rsidR="009302C5" w:rsidRPr="004304C8" w:rsidRDefault="009302C5"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1233130" w:rsidR="009302C5" w:rsidRPr="004304C8" w:rsidRDefault="009302C5"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Party A pays</w:t>
            </w:r>
            <w:r w:rsidR="001F4E36">
              <w:rPr>
                <w:rFonts w:ascii="Arial" w:hAnsi="Arial" w:cs="Arial"/>
                <w:color w:val="000000" w:themeColor="text1"/>
                <w:sz w:val="20"/>
                <w:szCs w:val="20"/>
              </w:rPr>
              <w:t xml:space="preserve"> the</w:t>
            </w:r>
            <w:r w:rsidRPr="004304C8">
              <w:rPr>
                <w:rFonts w:ascii="Arial" w:hAnsi="Arial" w:cs="Arial"/>
                <w:color w:val="000000" w:themeColor="text1"/>
                <w:sz w:val="20"/>
                <w:szCs w:val="20"/>
              </w:rPr>
              <w:t xml:space="preserve">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1F4E36">
              <w:rPr>
                <w:rFonts w:ascii="Arial" w:hAnsi="Arial" w:cs="Arial"/>
                <w:color w:val="000000" w:themeColor="text1"/>
                <w:sz w:val="20"/>
                <w:szCs w:val="20"/>
              </w:rPr>
              <w:t xml:space="preserve">the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021B09">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2AFDEA4E"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1F4E36">
              <w:rPr>
                <w:rFonts w:ascii="Arial" w:hAnsi="Arial" w:cs="Arial"/>
                <w:color w:val="000000" w:themeColor="text1"/>
                <w:sz w:val="20"/>
                <w:szCs w:val="20"/>
                <w:lang w:val="en-AU"/>
              </w:rPr>
              <w:t xml:space="preserve">the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1F4E36">
              <w:rPr>
                <w:rFonts w:ascii="Arial" w:hAnsi="Arial" w:cs="Arial"/>
                <w:color w:val="000000" w:themeColor="text1"/>
                <w:sz w:val="20"/>
                <w:szCs w:val="20"/>
                <w:lang w:val="en-AU"/>
              </w:rPr>
              <w:t xml:space="preserve">the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021B09">
              <w:rPr>
                <w:rFonts w:ascii="Arial" w:hAnsi="Arial"/>
                <w:color w:val="000000" w:themeColor="text1"/>
                <w:sz w:val="20"/>
                <w:lang w:val="en-AU"/>
              </w:rPr>
              <w: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60FDB588" w:rsidR="009302C5" w:rsidRPr="004304C8" w:rsidRDefault="009302C5" w:rsidP="00993087">
            <w:pPr>
              <w:spacing w:before="160" w:after="60"/>
              <w:jc w:val="both"/>
              <w:rPr>
                <w:rFonts w:ascii="Arial" w:eastAsia="Times New Roman" w:hAnsi="Arial" w:cs="Arial"/>
                <w:color w:val="000000" w:themeColor="text1"/>
                <w:sz w:val="20"/>
                <w:szCs w:val="20"/>
              </w:rPr>
            </w:pPr>
            <w:r w:rsidRPr="00021B09">
              <w:rPr>
                <w:rFonts w:ascii="Arial" w:hAnsi="Arial"/>
                <w:color w:val="000000" w:themeColor="text1"/>
                <w:sz w:val="20"/>
                <w:lang w:val="en-AU"/>
              </w:rPr>
              <w:t xml:space="preserve">For the avoidance of doubt, no </w:t>
            </w:r>
            <w:r w:rsidR="00AA0F31">
              <w:rPr>
                <w:rFonts w:ascii="Arial" w:hAnsi="Arial"/>
                <w:color w:val="000000" w:themeColor="text1"/>
                <w:sz w:val="20"/>
                <w:lang w:val="en-AU"/>
              </w:rPr>
              <w:t>Delayed Payment</w:t>
            </w:r>
            <w:r w:rsidRPr="00021B09">
              <w:rPr>
                <w:rFonts w:ascii="Arial" w:hAnsi="Arial"/>
                <w:color w:val="000000" w:themeColor="text1"/>
                <w:sz w:val="20"/>
                <w:lang w:val="en-AU"/>
              </w:rPr>
              <w:t xml:space="preserve"> for Final Exchange</w:t>
            </w:r>
            <w:r w:rsidR="00FD6535" w:rsidRPr="00021B09">
              <w:rPr>
                <w:rFonts w:ascii="Arial" w:hAnsi="Arial"/>
                <w:color w:val="000000" w:themeColor="text1"/>
                <w:sz w:val="20"/>
                <w:lang w:val="en-AU"/>
              </w:rPr>
              <w:t>.</w:t>
            </w:r>
          </w:p>
        </w:tc>
      </w:tr>
      <w:tr w:rsidR="004304C8" w:rsidRPr="004304C8" w14:paraId="07274A8E" w14:textId="77777777" w:rsidTr="00021B09">
        <w:trPr>
          <w:trHeight w:val="290"/>
        </w:trPr>
        <w:tc>
          <w:tcPr>
            <w:tcW w:w="2795" w:type="dxa"/>
            <w:shd w:val="clear" w:color="auto" w:fill="D9E2F3" w:themeFill="accent1" w:themeFillTint="33"/>
            <w:noWrap/>
          </w:tcPr>
          <w:p w14:paraId="6D6CE022" w14:textId="77777777" w:rsidR="009302C5" w:rsidRPr="004304C8" w:rsidRDefault="009302C5"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1CEAB858"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021B09">
        <w:trPr>
          <w:trHeight w:val="290"/>
        </w:trPr>
        <w:tc>
          <w:tcPr>
            <w:tcW w:w="2795" w:type="dxa"/>
            <w:shd w:val="clear" w:color="auto" w:fill="D9E2F3" w:themeFill="accent1" w:themeFillTint="33"/>
            <w:noWrap/>
          </w:tcPr>
          <w:p w14:paraId="0CDE1CEE" w14:textId="68738F64" w:rsidR="00616DCC" w:rsidRPr="004304C8" w:rsidRDefault="00616DCC"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5CB245AB" w:rsidR="00616DCC" w:rsidRPr="004304C8" w:rsidRDefault="00B317A3" w:rsidP="00021B09">
            <w:pPr>
              <w:spacing w:before="60" w:after="60"/>
              <w:rPr>
                <w:rFonts w:ascii="Arial" w:eastAsia="Times New Roman" w:hAnsi="Arial" w:cs="Arial"/>
                <w:color w:val="000000" w:themeColor="text1"/>
                <w:sz w:val="20"/>
                <w:szCs w:val="20"/>
              </w:rPr>
            </w:pPr>
            <w:r w:rsidRPr="00021B09">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1218825B" w:rsidR="00B317A3" w:rsidRPr="00EA318A"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8E23B9B"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0A156FBF"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28A87208"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4"/>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36C94625"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E4051B" w:rsidRPr="004304C8" w14:paraId="7ABBEC63" w14:textId="77777777" w:rsidTr="00C022F8">
        <w:trPr>
          <w:trHeight w:val="290"/>
        </w:trPr>
        <w:tc>
          <w:tcPr>
            <w:tcW w:w="2795" w:type="dxa"/>
            <w:shd w:val="clear" w:color="auto" w:fill="D9E2F3" w:themeFill="accent1" w:themeFillTint="33"/>
            <w:noWrap/>
          </w:tcPr>
          <w:p w14:paraId="74C4BDA4" w14:textId="77777777" w:rsidR="00E4051B" w:rsidRPr="004304C8" w:rsidRDefault="00E4051B" w:rsidP="00C022F8">
            <w:pPr>
              <w:spacing w:before="60" w:after="60"/>
              <w:rPr>
                <w:rFonts w:ascii="Arial" w:eastAsia="Times New Roman" w:hAnsi="Arial" w:cs="Arial"/>
                <w:color w:val="000000" w:themeColor="text1"/>
                <w:sz w:val="20"/>
                <w:szCs w:val="20"/>
              </w:rPr>
            </w:pPr>
            <w:bookmarkStart w:id="6" w:name="_Hlk166582601"/>
            <w:r w:rsidRPr="00D968DF">
              <w:rPr>
                <w:rFonts w:ascii="Arial" w:eastAsia="Times New Roman" w:hAnsi="Arial" w:cs="Arial"/>
                <w:color w:val="000000" w:themeColor="text1"/>
                <w:sz w:val="20"/>
                <w:szCs w:val="20"/>
              </w:rPr>
              <w:t>Optional Early Termination</w:t>
            </w:r>
          </w:p>
        </w:tc>
        <w:tc>
          <w:tcPr>
            <w:tcW w:w="6565" w:type="dxa"/>
          </w:tcPr>
          <w:p w14:paraId="3AAC300B" w14:textId="77777777" w:rsidR="00E4051B" w:rsidRPr="004304C8" w:rsidRDefault="00E4051B" w:rsidP="00C022F8">
            <w:pPr>
              <w:spacing w:before="60" w:after="60"/>
              <w:rPr>
                <w:rFonts w:ascii="Arial" w:eastAsia="Times New Roman" w:hAnsi="Arial" w:cs="Arial"/>
                <w:color w:val="000000" w:themeColor="text1"/>
                <w:sz w:val="20"/>
                <w:szCs w:val="20"/>
              </w:rPr>
            </w:pPr>
            <w:r w:rsidRPr="00D968DF">
              <w:rPr>
                <w:rFonts w:ascii="Arial" w:eastAsia="Times New Roman" w:hAnsi="Arial" w:cs="Arial"/>
                <w:color w:val="000000" w:themeColor="text1"/>
                <w:sz w:val="20"/>
                <w:szCs w:val="20"/>
              </w:rPr>
              <w:t xml:space="preserve">Party A has the right to terminate the swap in whole but not in part at no cost on Fixed Amount Payer Payment Date(s) falling on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and every </w:t>
            </w:r>
            <w:r w:rsidRPr="00D968DF">
              <w:rPr>
                <w:rFonts w:ascii="Arial" w:eastAsia="Times New Roman" w:hAnsi="Arial" w:cs="Arial"/>
                <w:color w:val="000000" w:themeColor="text1"/>
                <w:sz w:val="20"/>
                <w:szCs w:val="20"/>
              </w:rPr>
              <w:sym w:font="Wingdings" w:char="F06C"/>
            </w:r>
            <w:r w:rsidRPr="00D968DF">
              <w:rPr>
                <w:rFonts w:ascii="Arial" w:eastAsia="Times New Roman" w:hAnsi="Arial" w:cs="Arial"/>
                <w:color w:val="000000" w:themeColor="text1"/>
                <w:sz w:val="20"/>
                <w:szCs w:val="20"/>
              </w:rPr>
              <w:t xml:space="preserve"> thereafter, with at least 10 Business Days’ notice to Party B no later than </w:t>
            </w:r>
            <w:r w:rsidRPr="004304C8">
              <w:rPr>
                <w:rFonts w:ascii="Arial" w:eastAsia="Times New Roman" w:hAnsi="Arial" w:cs="Arial"/>
                <w:color w:val="000000" w:themeColor="text1"/>
                <w:sz w:val="20"/>
                <w:szCs w:val="20"/>
              </w:rPr>
              <w:sym w:font="Wingdings" w:char="F06C"/>
            </w:r>
            <w:r>
              <w:rPr>
                <w:rFonts w:ascii="Arial" w:eastAsia="Times New Roman" w:hAnsi="Arial" w:cs="Arial"/>
                <w:color w:val="000000" w:themeColor="text1"/>
                <w:sz w:val="20"/>
                <w:szCs w:val="20"/>
              </w:rPr>
              <w:t xml:space="preserve"> </w:t>
            </w:r>
            <w:r w:rsidRPr="00D968DF">
              <w:rPr>
                <w:rFonts w:ascii="Arial" w:eastAsia="Times New Roman" w:hAnsi="Arial" w:cs="Arial"/>
                <w:color w:val="000000" w:themeColor="text1"/>
                <w:sz w:val="20"/>
                <w:szCs w:val="20"/>
              </w:rPr>
              <w:t>time</w:t>
            </w:r>
            <w:r>
              <w:rPr>
                <w:rFonts w:ascii="Arial" w:eastAsia="Times New Roman" w:hAnsi="Arial" w:cs="Arial"/>
                <w:color w:val="000000" w:themeColor="text1"/>
                <w:sz w:val="20"/>
                <w:szCs w:val="20"/>
              </w:rPr>
              <w:t>.</w:t>
            </w:r>
          </w:p>
        </w:tc>
      </w:tr>
      <w:bookmarkEnd w:id="6"/>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7" w:name="_Hlk69516395"/>
            <w:r w:rsidRPr="004304C8">
              <w:rPr>
                <w:rFonts w:ascii="Arial" w:hAnsi="Arial"/>
                <w:color w:val="000000" w:themeColor="text1"/>
                <w:sz w:val="20"/>
              </w:rPr>
              <w:lastRenderedPageBreak/>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7"/>
      <w:tr w:rsidR="004304C8" w:rsidRPr="004304C8" w14:paraId="6BFE793E" w14:textId="77777777" w:rsidTr="00754F11">
        <w:trPr>
          <w:trHeight w:val="290"/>
        </w:trPr>
        <w:tc>
          <w:tcPr>
            <w:tcW w:w="2795" w:type="dxa"/>
            <w:shd w:val="clear" w:color="auto" w:fill="D9E2F3" w:themeFill="accent1" w:themeFillTint="33"/>
            <w:noWrap/>
          </w:tcPr>
          <w:p w14:paraId="01D1DAB7" w14:textId="612B56F9"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021B09">
        <w:trPr>
          <w:trHeight w:val="290"/>
        </w:trPr>
        <w:tc>
          <w:tcPr>
            <w:tcW w:w="2795" w:type="dxa"/>
            <w:shd w:val="clear" w:color="auto" w:fill="D9E2F3" w:themeFill="accent1" w:themeFillTint="33"/>
            <w:noWrap/>
          </w:tcPr>
          <w:p w14:paraId="4A09EEB3" w14:textId="77777777" w:rsidR="00616DCC" w:rsidRPr="004304C8" w:rsidRDefault="00616DCC"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54D37E37" w:rsidR="00616DCC" w:rsidRPr="004304C8" w:rsidRDefault="009B511E"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021B09">
        <w:trPr>
          <w:trHeight w:val="290"/>
        </w:trPr>
        <w:tc>
          <w:tcPr>
            <w:tcW w:w="2795" w:type="dxa"/>
            <w:shd w:val="clear" w:color="auto" w:fill="D9E2F3" w:themeFill="accent1" w:themeFillTint="33"/>
            <w:noWrap/>
          </w:tcPr>
          <w:p w14:paraId="2B644C79" w14:textId="1AD4F016"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021B09">
        <w:trPr>
          <w:trHeight w:val="290"/>
        </w:trPr>
        <w:tc>
          <w:tcPr>
            <w:tcW w:w="2795" w:type="dxa"/>
            <w:shd w:val="clear" w:color="auto" w:fill="D9E2F3" w:themeFill="accent1" w:themeFillTint="33"/>
            <w:noWrap/>
          </w:tcPr>
          <w:p w14:paraId="5E4520BC" w14:textId="760B3E3A" w:rsidR="002614DF" w:rsidRPr="00021B09"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2B1F80C3"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021B09">
        <w:trPr>
          <w:trHeight w:val="290"/>
        </w:trPr>
        <w:tc>
          <w:tcPr>
            <w:tcW w:w="2795" w:type="dxa"/>
            <w:shd w:val="clear" w:color="auto" w:fill="D9E2F3" w:themeFill="accent1" w:themeFillTint="33"/>
            <w:noWrap/>
          </w:tcPr>
          <w:p w14:paraId="1C3DDE08" w14:textId="1E8E1361" w:rsidR="002614DF" w:rsidRPr="00021B09"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021B09">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021B09">
        <w:trPr>
          <w:trHeight w:val="290"/>
        </w:trPr>
        <w:tc>
          <w:tcPr>
            <w:tcW w:w="2795" w:type="dxa"/>
            <w:shd w:val="clear" w:color="auto" w:fill="D9E2F3" w:themeFill="accent1" w:themeFillTint="33"/>
            <w:noWrap/>
          </w:tcPr>
          <w:p w14:paraId="125381FD" w14:textId="729B7D3F" w:rsidR="002614DF" w:rsidRPr="00021B09" w:rsidRDefault="002614DF" w:rsidP="002614DF">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28AE863A" w14:textId="506CE0C3" w:rsidR="002614DF" w:rsidRPr="004304C8" w:rsidRDefault="00193BC1"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614DF" w:rsidRPr="004304C8">
              <w:rPr>
                <w:rFonts w:ascii="Arial" w:eastAsia="Times New Roman" w:hAnsi="Arial" w:cs="Arial"/>
                <w:color w:val="000000" w:themeColor="text1"/>
                <w:sz w:val="20"/>
                <w:szCs w:val="20"/>
              </w:rPr>
              <w:t>Johannesburg and New York</w:t>
            </w:r>
            <w:r w:rsidRPr="004304C8">
              <w:rPr>
                <w:rFonts w:ascii="Arial" w:eastAsia="Times New Roman" w:hAnsi="Arial" w:cs="Arial"/>
                <w:color w:val="000000" w:themeColor="text1"/>
                <w:sz w:val="20"/>
                <w:szCs w:val="20"/>
              </w:rPr>
              <w:t>]</w:t>
            </w:r>
          </w:p>
        </w:tc>
      </w:tr>
      <w:tr w:rsidR="004304C8" w:rsidRPr="004304C8" w14:paraId="2724B1C3" w14:textId="77777777" w:rsidTr="00021B09">
        <w:trPr>
          <w:trHeight w:val="290"/>
        </w:trPr>
        <w:tc>
          <w:tcPr>
            <w:tcW w:w="2795" w:type="dxa"/>
            <w:shd w:val="clear" w:color="auto" w:fill="D9E2F3" w:themeFill="accent1" w:themeFillTint="33"/>
            <w:noWrap/>
          </w:tcPr>
          <w:p w14:paraId="6E8DA689" w14:textId="0E04E15B" w:rsidR="002614DF" w:rsidRPr="004304C8" w:rsidRDefault="002614DF"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7BF76F01" w:rsidR="002614DF" w:rsidRPr="004304C8" w:rsidRDefault="00C00344" w:rsidP="00021B09">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021B09">
        <w:trPr>
          <w:trHeight w:val="290"/>
        </w:trPr>
        <w:tc>
          <w:tcPr>
            <w:tcW w:w="2795" w:type="dxa"/>
            <w:shd w:val="clear" w:color="auto" w:fill="D9E2F3" w:themeFill="accent1" w:themeFillTint="33"/>
            <w:noWrap/>
          </w:tcPr>
          <w:p w14:paraId="45C4599C" w14:textId="173A37EB" w:rsidR="002614DF" w:rsidRPr="004304C8" w:rsidRDefault="002614DF" w:rsidP="00021B09">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374B45F0" w:rsidR="002614DF" w:rsidRPr="004304C8" w:rsidRDefault="009B511E" w:rsidP="00021B09">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2A0668" w:rsidRPr="004304C8" w14:paraId="6537730E" w14:textId="77777777" w:rsidTr="00116CBB">
        <w:trPr>
          <w:trHeight w:val="290"/>
        </w:trPr>
        <w:tc>
          <w:tcPr>
            <w:tcW w:w="2795" w:type="dxa"/>
            <w:shd w:val="clear" w:color="auto" w:fill="D9E2F3" w:themeFill="accent1" w:themeFillTint="33"/>
            <w:noWrap/>
          </w:tcPr>
          <w:p w14:paraId="179C1454" w14:textId="77777777" w:rsidR="002A0668" w:rsidRPr="004304C8" w:rsidRDefault="002A0668" w:rsidP="00116CBB">
            <w:pPr>
              <w:spacing w:before="60" w:after="60"/>
              <w:rPr>
                <w:rFonts w:ascii="Arial" w:eastAsia="Times New Roman" w:hAnsi="Arial" w:cs="Arial"/>
                <w:color w:val="000000" w:themeColor="text1"/>
                <w:sz w:val="20"/>
                <w:szCs w:val="20"/>
              </w:rPr>
            </w:pPr>
            <w:r>
              <w:rPr>
                <w:rFonts w:ascii="Arial" w:hAnsi="Arial" w:cs="Arial"/>
                <w:color w:val="000000"/>
                <w:sz w:val="20"/>
                <w:szCs w:val="20"/>
              </w:rPr>
              <w:t>Currency Unavailability Hedge</w:t>
            </w:r>
          </w:p>
        </w:tc>
        <w:tc>
          <w:tcPr>
            <w:tcW w:w="6565" w:type="dxa"/>
          </w:tcPr>
          <w:p w14:paraId="59C49290" w14:textId="77777777" w:rsidR="002A0668" w:rsidRPr="004304C8" w:rsidRDefault="002A0668" w:rsidP="00116CBB">
            <w:pPr>
              <w:spacing w:before="60" w:after="60"/>
              <w:rPr>
                <w:rFonts w:ascii="Arial" w:hAnsi="Arial" w:cs="Arial"/>
                <w:color w:val="000000" w:themeColor="text1"/>
                <w:sz w:val="20"/>
                <w:szCs w:val="20"/>
              </w:rPr>
            </w:pP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agrees that if IFC determines that it is entitled to satisfy its obligations in respect of any payments denominated in </w:t>
            </w:r>
            <w:r>
              <w:rPr>
                <w:rFonts w:ascii="Arial" w:hAnsi="Arial" w:cs="Arial"/>
                <w:color w:val="000000" w:themeColor="text1"/>
                <w:sz w:val="20"/>
                <w:szCs w:val="20"/>
              </w:rPr>
              <w:t>ZAR</w:t>
            </w:r>
            <w:r w:rsidRPr="00FD57F0">
              <w:rPr>
                <w:rFonts w:ascii="Arial" w:hAnsi="Arial" w:cs="Arial"/>
                <w:color w:val="000000" w:themeColor="text1"/>
                <w:sz w:val="20"/>
                <w:szCs w:val="20"/>
              </w:rPr>
              <w:t xml:space="preserve"> under the Notes by making such payment in U.S. Dollars under Condition 6(i) of the Terms and Conditions of the Notes, </w:t>
            </w:r>
            <w:r>
              <w:rPr>
                <w:rFonts w:ascii="Arial" w:hAnsi="Arial" w:cs="Arial"/>
                <w:color w:val="000000" w:themeColor="text1"/>
                <w:sz w:val="20"/>
                <w:szCs w:val="20"/>
              </w:rPr>
              <w:t>Party A</w:t>
            </w:r>
            <w:r w:rsidRPr="00FD57F0">
              <w:rPr>
                <w:rFonts w:ascii="Arial" w:hAnsi="Arial" w:cs="Arial"/>
                <w:color w:val="000000" w:themeColor="text1"/>
                <w:sz w:val="20"/>
                <w:szCs w:val="20"/>
              </w:rPr>
              <w:t xml:space="preserve"> shall satisfy its corresponding payment obligations hereunder by making such payments in U.S. Dollars on the basis of the spot exchange rate at which </w:t>
            </w:r>
            <w:r>
              <w:rPr>
                <w:rFonts w:ascii="Arial" w:hAnsi="Arial" w:cs="Arial"/>
                <w:color w:val="000000" w:themeColor="text1"/>
                <w:sz w:val="20"/>
                <w:szCs w:val="20"/>
              </w:rPr>
              <w:t>ZAR</w:t>
            </w:r>
            <w:r w:rsidRPr="00FD57F0">
              <w:rPr>
                <w:rFonts w:ascii="Arial" w:hAnsi="Arial" w:cs="Arial"/>
                <w:color w:val="000000" w:themeColor="text1"/>
                <w:sz w:val="20"/>
                <w:szCs w:val="20"/>
              </w:rPr>
              <w:t xml:space="preserve"> can be sold in exchange for U.S. Dollars for settlement on the relevant date for payment in respect of the Notes, as determined by </w:t>
            </w:r>
            <w:r>
              <w:rPr>
                <w:rFonts w:ascii="Arial" w:hAnsi="Arial" w:cs="Arial"/>
                <w:color w:val="000000" w:themeColor="text1"/>
                <w:sz w:val="20"/>
                <w:szCs w:val="20"/>
              </w:rPr>
              <w:t>Calculation Agent (Party A)</w:t>
            </w:r>
            <w:r w:rsidRPr="00FD57F0">
              <w:rPr>
                <w:rFonts w:ascii="Arial" w:hAnsi="Arial" w:cs="Arial"/>
                <w:color w:val="000000" w:themeColor="text1"/>
                <w:sz w:val="20"/>
                <w:szCs w:val="20"/>
              </w:rPr>
              <w:t xml:space="preserve"> on the related spot fixing day in consultation with IFC, or if such spot exchange rate is not available on such day, then on the basis of an exchange rate for the relevant currency pair determined by </w:t>
            </w:r>
            <w:r>
              <w:rPr>
                <w:rFonts w:ascii="Arial" w:hAnsi="Arial" w:cs="Arial"/>
                <w:color w:val="000000" w:themeColor="text1"/>
                <w:sz w:val="20"/>
                <w:szCs w:val="20"/>
              </w:rPr>
              <w:t>Calculation Agent</w:t>
            </w:r>
            <w:r w:rsidRPr="00FD57F0">
              <w:rPr>
                <w:rFonts w:ascii="Arial" w:hAnsi="Arial" w:cs="Arial"/>
                <w:color w:val="000000" w:themeColor="text1"/>
                <w:sz w:val="20"/>
                <w:szCs w:val="20"/>
              </w:rPr>
              <w:t xml:space="preserve"> </w:t>
            </w:r>
            <w:r>
              <w:rPr>
                <w:rFonts w:ascii="Arial" w:hAnsi="Arial" w:cs="Arial"/>
                <w:color w:val="000000" w:themeColor="text1"/>
                <w:sz w:val="20"/>
                <w:szCs w:val="20"/>
              </w:rPr>
              <w:t xml:space="preserve">(Party A) </w:t>
            </w:r>
            <w:r w:rsidRPr="00FD57F0">
              <w:rPr>
                <w:rFonts w:ascii="Arial" w:hAnsi="Arial" w:cs="Arial"/>
                <w:color w:val="000000" w:themeColor="text1"/>
                <w:sz w:val="20"/>
                <w:szCs w:val="20"/>
              </w:rPr>
              <w:t>in consultation with IFC.</w:t>
            </w:r>
          </w:p>
        </w:tc>
      </w:tr>
      <w:tr w:rsidR="004304C8" w:rsidRPr="004304C8" w14:paraId="0FD74D49" w14:textId="77777777" w:rsidTr="00021B09">
        <w:trPr>
          <w:trHeight w:val="290"/>
        </w:trPr>
        <w:tc>
          <w:tcPr>
            <w:tcW w:w="2795" w:type="dxa"/>
            <w:shd w:val="clear" w:color="auto" w:fill="D9E2F3" w:themeFill="accent1" w:themeFillTint="33"/>
            <w:noWrap/>
          </w:tcPr>
          <w:p w14:paraId="736897C2" w14:textId="351FC8ED" w:rsidR="005B09CC" w:rsidRPr="00021B09" w:rsidRDefault="005B09CC" w:rsidP="00021B09">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5FB790F9"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w:t>
            </w:r>
            <w:r w:rsidRPr="004304C8">
              <w:rPr>
                <w:rFonts w:ascii="Arial" w:eastAsia="Times New Roman" w:hAnsi="Arial" w:cs="Arial"/>
                <w:color w:val="000000" w:themeColor="text1"/>
                <w:sz w:val="20"/>
                <w:szCs w:val="20"/>
              </w:rPr>
              <w:lastRenderedPageBreak/>
              <w:t>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F3777EA" w:rsidR="005B09CC" w:rsidRPr="004304C8" w:rsidRDefault="005B09CC" w:rsidP="0099308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r w:rsidR="005B4AD7"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 xml:space="preserve">; ISIN: </w:t>
            </w:r>
            <w:r w:rsidR="005B4AD7" w:rsidRPr="004304C8">
              <w:rPr>
                <w:rFonts w:ascii="Arial" w:eastAsia="Times New Roman" w:hAnsi="Arial" w:cs="Arial"/>
                <w:color w:val="000000" w:themeColor="text1"/>
                <w:sz w:val="20"/>
                <w:szCs w:val="20"/>
              </w:rPr>
              <w:sym w:font="Wingdings" w:char="F06C"/>
            </w:r>
            <w:r w:rsidRPr="004304C8">
              <w:rPr>
                <w:rFonts w:ascii="Arial" w:hAnsi="Arial" w:cs="Arial"/>
                <w:color w:val="000000" w:themeColor="text1"/>
                <w:sz w:val="20"/>
              </w:rPr>
              <w:t>.</w:t>
            </w:r>
          </w:p>
        </w:tc>
      </w:tr>
      <w:bookmarkEnd w:id="5"/>
    </w:tbl>
    <w:p w14:paraId="74AE07A8" w14:textId="77777777" w:rsidR="00B749AE" w:rsidRPr="00021B09" w:rsidRDefault="00B749AE">
      <w:pPr>
        <w:rPr>
          <w:rFonts w:ascii="Arial" w:hAnsi="Arial"/>
          <w:b/>
          <w:i/>
          <w:color w:val="000000" w:themeColor="text1"/>
          <w:sz w:val="20"/>
          <w:lang w:val="en-GB"/>
        </w:rPr>
      </w:pPr>
      <w:r w:rsidRPr="00021B09">
        <w:rPr>
          <w:rFonts w:ascii="Arial" w:hAnsi="Arial"/>
          <w:b/>
          <w:i/>
          <w:color w:val="000000" w:themeColor="text1"/>
          <w:sz w:val="20"/>
          <w:lang w:val="en-GB"/>
        </w:rPr>
        <w:lastRenderedPageBreak/>
        <w:br w:type="page"/>
      </w:r>
    </w:p>
    <w:p w14:paraId="1247E266" w14:textId="620BAB0D" w:rsidR="00646CAA" w:rsidRPr="00021B09" w:rsidRDefault="00646CAA" w:rsidP="00646CAA">
      <w:pPr>
        <w:jc w:val="both"/>
        <w:rPr>
          <w:rFonts w:ascii="Arial" w:hAnsi="Arial"/>
          <w:b/>
          <w:i/>
          <w:color w:val="000000" w:themeColor="text1"/>
          <w:sz w:val="20"/>
          <w:lang w:val="en-GB"/>
        </w:rPr>
      </w:pPr>
      <w:r w:rsidRPr="00021B09">
        <w:rPr>
          <w:rFonts w:ascii="Arial" w:hAnsi="Arial"/>
          <w:b/>
          <w:i/>
          <w:color w:val="000000" w:themeColor="text1"/>
          <w:sz w:val="20"/>
          <w:lang w:val="en-GB"/>
        </w:rPr>
        <w:lastRenderedPageBreak/>
        <w:t>Disclaimer</w:t>
      </w:r>
    </w:p>
    <w:p w14:paraId="6AC52D88" w14:textId="77777777" w:rsidR="00646CAA" w:rsidRPr="00021B09" w:rsidRDefault="00646CAA" w:rsidP="00646CAA">
      <w:pPr>
        <w:jc w:val="both"/>
        <w:rPr>
          <w:rFonts w:ascii="Arial" w:hAnsi="Arial"/>
          <w:i/>
          <w:color w:val="000000" w:themeColor="text1"/>
          <w:sz w:val="20"/>
          <w:lang w:val="en-GB"/>
        </w:rPr>
      </w:pPr>
      <w:r w:rsidRPr="00021B09">
        <w:rPr>
          <w:rFonts w:ascii="Arial" w:hAnsi="Arial"/>
          <w:i/>
          <w:color w:val="000000" w:themeColor="text1"/>
          <w:sz w:val="20"/>
          <w:lang w:val="en-GB"/>
        </w:rPr>
        <w:t>This document has been prepared by International Finance Corporation for information purposes only.</w:t>
      </w:r>
    </w:p>
    <w:p w14:paraId="44D74A3D" w14:textId="5FDC975A" w:rsidR="00646CAA" w:rsidRPr="00A6269C" w:rsidRDefault="00646CAA" w:rsidP="00021B09">
      <w:pPr>
        <w:jc w:val="both"/>
        <w:rPr>
          <w:rFonts w:ascii="Arial" w:hAnsi="Arial"/>
          <w:i/>
          <w:color w:val="000000" w:themeColor="text1"/>
          <w:sz w:val="20"/>
          <w:lang w:val="en-GB"/>
        </w:rPr>
      </w:pPr>
      <w:r w:rsidRPr="00021B09">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021B09">
        <w:rPr>
          <w:rFonts w:ascii="Arial" w:hAnsi="Arial"/>
          <w:i/>
          <w:color w:val="000000" w:themeColor="text1"/>
          <w:sz w:val="20"/>
          <w:lang w:val="en-GB"/>
        </w:rPr>
        <w:t>enter into</w:t>
      </w:r>
      <w:proofErr w:type="gramEnd"/>
      <w:r w:rsidRPr="00021B09">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021B09">
        <w:rPr>
          <w:rFonts w:ascii="Arial" w:hAnsi="Arial"/>
          <w:i/>
          <w:color w:val="000000" w:themeColor="text1"/>
          <w:sz w:val="20"/>
          <w:lang w:val="en-GB"/>
        </w:rPr>
        <w:t>superseded</w:t>
      </w:r>
      <w:proofErr w:type="gramEnd"/>
      <w:r w:rsidRPr="00021B09">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021B09">
        <w:rPr>
          <w:rFonts w:ascii="Arial" w:hAnsi="Arial"/>
          <w:i/>
          <w:color w:val="000000" w:themeColor="text1"/>
          <w:sz w:val="20"/>
          <w:lang w:val="en-GB"/>
        </w:rPr>
        <w:t>terms</w:t>
      </w:r>
      <w:proofErr w:type="gramEnd"/>
      <w:r w:rsidRPr="00021B09">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p>
    <w:sectPr w:rsidR="00646CAA" w:rsidRPr="00A6269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6B8B" w14:textId="77777777" w:rsidR="004E20F1" w:rsidRDefault="004E20F1" w:rsidP="008A6D64">
      <w:pPr>
        <w:spacing w:after="0" w:line="240" w:lineRule="auto"/>
      </w:pPr>
      <w:r>
        <w:separator/>
      </w:r>
    </w:p>
  </w:endnote>
  <w:endnote w:type="continuationSeparator" w:id="0">
    <w:p w14:paraId="1AA543F5" w14:textId="77777777" w:rsidR="004E20F1" w:rsidRDefault="004E20F1" w:rsidP="008A6D64">
      <w:pPr>
        <w:spacing w:after="0" w:line="240" w:lineRule="auto"/>
      </w:pPr>
      <w:r>
        <w:continuationSeparator/>
      </w:r>
    </w:p>
  </w:endnote>
  <w:endnote w:type="continuationNotice" w:id="1">
    <w:p w14:paraId="41264DE5" w14:textId="77777777" w:rsidR="004E20F1" w:rsidRDefault="004E2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lvmvHB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EA97" w14:textId="77777777" w:rsidR="004E20F1" w:rsidRDefault="004E20F1" w:rsidP="008A6D64">
      <w:pPr>
        <w:spacing w:after="0" w:line="240" w:lineRule="auto"/>
      </w:pPr>
      <w:r>
        <w:separator/>
      </w:r>
    </w:p>
  </w:footnote>
  <w:footnote w:type="continuationSeparator" w:id="0">
    <w:p w14:paraId="4FCFE18B" w14:textId="77777777" w:rsidR="004E20F1" w:rsidRDefault="004E20F1" w:rsidP="008A6D64">
      <w:pPr>
        <w:spacing w:after="0" w:line="240" w:lineRule="auto"/>
      </w:pPr>
      <w:r>
        <w:continuationSeparator/>
      </w:r>
    </w:p>
  </w:footnote>
  <w:footnote w:type="continuationNotice" w:id="1">
    <w:p w14:paraId="79C9250A" w14:textId="77777777" w:rsidR="004E20F1" w:rsidRDefault="004E20F1">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3F1AFE35" w14:textId="77777777" w:rsidR="0025481A" w:rsidRDefault="0025481A" w:rsidP="0025481A">
      <w:pPr>
        <w:pStyle w:val="FootnoteText"/>
      </w:pPr>
      <w:r>
        <w:rPr>
          <w:rStyle w:val="FootnoteReference"/>
        </w:rPr>
        <w:footnoteRef/>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5458A6FA" w14:textId="54F0667D" w:rsidR="0025481A" w:rsidRDefault="0025481A" w:rsidP="0025481A">
      <w:pPr>
        <w:pStyle w:val="FootnoteText"/>
      </w:pPr>
      <w:r w:rsidRPr="0025481A">
        <w:rPr>
          <w:rStyle w:val="FootnoteReference"/>
        </w:rPr>
        <w:footnoteRef/>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021B09">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5DC6D86F" w:rsidR="008D26E9" w:rsidRPr="008D26E9" w:rsidRDefault="008D26E9" w:rsidP="008D26E9">
                          <w:pPr>
                            <w:jc w:val="center"/>
                            <w:rPr>
                              <w:b/>
                              <w:bCs/>
                            </w:rPr>
                          </w:pPr>
                          <w:r w:rsidRPr="008D26E9">
                            <w:rPr>
                              <w:b/>
                              <w:bCs/>
                            </w:rPr>
                            <w:t xml:space="preserve">Version </w:t>
                          </w:r>
                          <w:r w:rsidR="009B511E">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5DC6D86F" w:rsidR="008D26E9" w:rsidRPr="008D26E9" w:rsidRDefault="008D26E9" w:rsidP="008D26E9">
                    <w:pPr>
                      <w:jc w:val="center"/>
                      <w:rPr>
                        <w:b/>
                        <w:bCs/>
                      </w:rPr>
                    </w:pPr>
                    <w:r w:rsidRPr="008D26E9">
                      <w:rPr>
                        <w:b/>
                        <w:bCs/>
                      </w:rPr>
                      <w:t xml:space="preserve">Version </w:t>
                    </w:r>
                    <w:r w:rsidR="009B511E">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1B09"/>
    <w:rsid w:val="0002270F"/>
    <w:rsid w:val="00022C3F"/>
    <w:rsid w:val="00023F1B"/>
    <w:rsid w:val="0002526C"/>
    <w:rsid w:val="00025CCB"/>
    <w:rsid w:val="00026AF5"/>
    <w:rsid w:val="00026CF2"/>
    <w:rsid w:val="00031019"/>
    <w:rsid w:val="0003154B"/>
    <w:rsid w:val="00032E19"/>
    <w:rsid w:val="000332B7"/>
    <w:rsid w:val="00034873"/>
    <w:rsid w:val="0003487F"/>
    <w:rsid w:val="0003565F"/>
    <w:rsid w:val="00036F3A"/>
    <w:rsid w:val="00037CDD"/>
    <w:rsid w:val="00037D43"/>
    <w:rsid w:val="00040AB9"/>
    <w:rsid w:val="00043CDF"/>
    <w:rsid w:val="00044B06"/>
    <w:rsid w:val="00044C52"/>
    <w:rsid w:val="00045562"/>
    <w:rsid w:val="00045B48"/>
    <w:rsid w:val="00047685"/>
    <w:rsid w:val="000517EE"/>
    <w:rsid w:val="000522A1"/>
    <w:rsid w:val="00053BC5"/>
    <w:rsid w:val="00054BD6"/>
    <w:rsid w:val="00054E6F"/>
    <w:rsid w:val="000564A3"/>
    <w:rsid w:val="00064E30"/>
    <w:rsid w:val="0006557A"/>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A0F51"/>
    <w:rsid w:val="000A1123"/>
    <w:rsid w:val="000A1BA1"/>
    <w:rsid w:val="000A25D4"/>
    <w:rsid w:val="000A7BC7"/>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4350"/>
    <w:rsid w:val="00134A30"/>
    <w:rsid w:val="00134D28"/>
    <w:rsid w:val="0013559B"/>
    <w:rsid w:val="00141E91"/>
    <w:rsid w:val="00141EDF"/>
    <w:rsid w:val="00145437"/>
    <w:rsid w:val="0014557F"/>
    <w:rsid w:val="00145953"/>
    <w:rsid w:val="00145ED8"/>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527F"/>
    <w:rsid w:val="001756A3"/>
    <w:rsid w:val="00177258"/>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3AC5"/>
    <w:rsid w:val="001F00F6"/>
    <w:rsid w:val="001F06BE"/>
    <w:rsid w:val="001F4695"/>
    <w:rsid w:val="001F4CDC"/>
    <w:rsid w:val="001F4E36"/>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8B0"/>
    <w:rsid w:val="0028795C"/>
    <w:rsid w:val="00290699"/>
    <w:rsid w:val="00290860"/>
    <w:rsid w:val="00290F87"/>
    <w:rsid w:val="002961A8"/>
    <w:rsid w:val="00297983"/>
    <w:rsid w:val="002A0668"/>
    <w:rsid w:val="002A15B6"/>
    <w:rsid w:val="002A1F8D"/>
    <w:rsid w:val="002A20AF"/>
    <w:rsid w:val="002A72FC"/>
    <w:rsid w:val="002B281A"/>
    <w:rsid w:val="002B299B"/>
    <w:rsid w:val="002B58E5"/>
    <w:rsid w:val="002B631A"/>
    <w:rsid w:val="002B6460"/>
    <w:rsid w:val="002B6BBD"/>
    <w:rsid w:val="002C093F"/>
    <w:rsid w:val="002C6424"/>
    <w:rsid w:val="002D220D"/>
    <w:rsid w:val="002D2F06"/>
    <w:rsid w:val="002D44AC"/>
    <w:rsid w:val="002D5D69"/>
    <w:rsid w:val="002D6923"/>
    <w:rsid w:val="002D6E30"/>
    <w:rsid w:val="002E0EF4"/>
    <w:rsid w:val="002E13ED"/>
    <w:rsid w:val="002E1D99"/>
    <w:rsid w:val="002E1E00"/>
    <w:rsid w:val="002E2C11"/>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40CF3"/>
    <w:rsid w:val="00341411"/>
    <w:rsid w:val="00342354"/>
    <w:rsid w:val="00342D9A"/>
    <w:rsid w:val="00346786"/>
    <w:rsid w:val="003469BD"/>
    <w:rsid w:val="00351E57"/>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5D4F"/>
    <w:rsid w:val="0042144F"/>
    <w:rsid w:val="004232EB"/>
    <w:rsid w:val="0042333F"/>
    <w:rsid w:val="00430211"/>
    <w:rsid w:val="004304C8"/>
    <w:rsid w:val="00431085"/>
    <w:rsid w:val="004320DF"/>
    <w:rsid w:val="00433781"/>
    <w:rsid w:val="004340C1"/>
    <w:rsid w:val="004340C6"/>
    <w:rsid w:val="0043484D"/>
    <w:rsid w:val="00434AB8"/>
    <w:rsid w:val="00437E66"/>
    <w:rsid w:val="00440B94"/>
    <w:rsid w:val="00441A75"/>
    <w:rsid w:val="0044333C"/>
    <w:rsid w:val="00443866"/>
    <w:rsid w:val="0044485B"/>
    <w:rsid w:val="004460EF"/>
    <w:rsid w:val="004467AE"/>
    <w:rsid w:val="0044773A"/>
    <w:rsid w:val="0044788B"/>
    <w:rsid w:val="0045103F"/>
    <w:rsid w:val="004518DC"/>
    <w:rsid w:val="00451A11"/>
    <w:rsid w:val="00452596"/>
    <w:rsid w:val="00453F1B"/>
    <w:rsid w:val="004570DF"/>
    <w:rsid w:val="004601A0"/>
    <w:rsid w:val="00461F19"/>
    <w:rsid w:val="00463B1D"/>
    <w:rsid w:val="004645B8"/>
    <w:rsid w:val="0046582F"/>
    <w:rsid w:val="0047066C"/>
    <w:rsid w:val="00471413"/>
    <w:rsid w:val="0047273F"/>
    <w:rsid w:val="0047295D"/>
    <w:rsid w:val="00473B6D"/>
    <w:rsid w:val="00473C11"/>
    <w:rsid w:val="004801F6"/>
    <w:rsid w:val="00480819"/>
    <w:rsid w:val="00483210"/>
    <w:rsid w:val="00483996"/>
    <w:rsid w:val="00484704"/>
    <w:rsid w:val="00485B51"/>
    <w:rsid w:val="0048631D"/>
    <w:rsid w:val="004920DE"/>
    <w:rsid w:val="00493E86"/>
    <w:rsid w:val="004958BF"/>
    <w:rsid w:val="00495C59"/>
    <w:rsid w:val="0049673D"/>
    <w:rsid w:val="0049704B"/>
    <w:rsid w:val="004A16B1"/>
    <w:rsid w:val="004A40BC"/>
    <w:rsid w:val="004A4521"/>
    <w:rsid w:val="004A639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0F1"/>
    <w:rsid w:val="004E24E7"/>
    <w:rsid w:val="004E3BB9"/>
    <w:rsid w:val="004E3DA9"/>
    <w:rsid w:val="004E47BC"/>
    <w:rsid w:val="004E4FB5"/>
    <w:rsid w:val="004E637E"/>
    <w:rsid w:val="004F0544"/>
    <w:rsid w:val="004F0DC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64D"/>
    <w:rsid w:val="005926F1"/>
    <w:rsid w:val="00592A6A"/>
    <w:rsid w:val="00592B3A"/>
    <w:rsid w:val="00596F2B"/>
    <w:rsid w:val="005974F1"/>
    <w:rsid w:val="005A13C2"/>
    <w:rsid w:val="005A228F"/>
    <w:rsid w:val="005A3A35"/>
    <w:rsid w:val="005A56F1"/>
    <w:rsid w:val="005A58E5"/>
    <w:rsid w:val="005B09CC"/>
    <w:rsid w:val="005B0A6D"/>
    <w:rsid w:val="005B3AF3"/>
    <w:rsid w:val="005B4AD7"/>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3202"/>
    <w:rsid w:val="006137E4"/>
    <w:rsid w:val="00616DCC"/>
    <w:rsid w:val="006206CC"/>
    <w:rsid w:val="006222D9"/>
    <w:rsid w:val="00623D85"/>
    <w:rsid w:val="00623F5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1DB9"/>
    <w:rsid w:val="006B4A94"/>
    <w:rsid w:val="006B53E9"/>
    <w:rsid w:val="006B55BA"/>
    <w:rsid w:val="006B5F1B"/>
    <w:rsid w:val="006B71E0"/>
    <w:rsid w:val="006C1233"/>
    <w:rsid w:val="006C1A5F"/>
    <w:rsid w:val="006C3F32"/>
    <w:rsid w:val="006C4990"/>
    <w:rsid w:val="006C5AB6"/>
    <w:rsid w:val="006D13A3"/>
    <w:rsid w:val="006D1D90"/>
    <w:rsid w:val="006D236A"/>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40D9"/>
    <w:rsid w:val="0073576A"/>
    <w:rsid w:val="00735A5E"/>
    <w:rsid w:val="007404D9"/>
    <w:rsid w:val="007416DC"/>
    <w:rsid w:val="0074236B"/>
    <w:rsid w:val="007432D4"/>
    <w:rsid w:val="00743A30"/>
    <w:rsid w:val="00744ACF"/>
    <w:rsid w:val="00744F82"/>
    <w:rsid w:val="00752D2E"/>
    <w:rsid w:val="007538B8"/>
    <w:rsid w:val="00754883"/>
    <w:rsid w:val="00754B0B"/>
    <w:rsid w:val="00754F11"/>
    <w:rsid w:val="00756056"/>
    <w:rsid w:val="00756206"/>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331E"/>
    <w:rsid w:val="008337E1"/>
    <w:rsid w:val="0083394B"/>
    <w:rsid w:val="0083494A"/>
    <w:rsid w:val="0083687C"/>
    <w:rsid w:val="0084227C"/>
    <w:rsid w:val="008428A0"/>
    <w:rsid w:val="00847C7E"/>
    <w:rsid w:val="00850893"/>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2F9E"/>
    <w:rsid w:val="00983275"/>
    <w:rsid w:val="0098517D"/>
    <w:rsid w:val="009854CB"/>
    <w:rsid w:val="00985B04"/>
    <w:rsid w:val="009913B8"/>
    <w:rsid w:val="00992CF5"/>
    <w:rsid w:val="00992F92"/>
    <w:rsid w:val="0099373C"/>
    <w:rsid w:val="00997C4F"/>
    <w:rsid w:val="009A2594"/>
    <w:rsid w:val="009A265C"/>
    <w:rsid w:val="009A3281"/>
    <w:rsid w:val="009A4005"/>
    <w:rsid w:val="009A7B45"/>
    <w:rsid w:val="009A7B47"/>
    <w:rsid w:val="009B0C7F"/>
    <w:rsid w:val="009B1BFA"/>
    <w:rsid w:val="009B232D"/>
    <w:rsid w:val="009B2607"/>
    <w:rsid w:val="009B37C9"/>
    <w:rsid w:val="009B511E"/>
    <w:rsid w:val="009B5D0B"/>
    <w:rsid w:val="009C0FFA"/>
    <w:rsid w:val="009C5B14"/>
    <w:rsid w:val="009D0497"/>
    <w:rsid w:val="009D1AE5"/>
    <w:rsid w:val="009D285C"/>
    <w:rsid w:val="009D2E5D"/>
    <w:rsid w:val="009D38F9"/>
    <w:rsid w:val="009D54F1"/>
    <w:rsid w:val="009D5A98"/>
    <w:rsid w:val="009D5D20"/>
    <w:rsid w:val="009D7ECB"/>
    <w:rsid w:val="009E1D45"/>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1844"/>
    <w:rsid w:val="00A53B1B"/>
    <w:rsid w:val="00A53E7A"/>
    <w:rsid w:val="00A54D0A"/>
    <w:rsid w:val="00A5573D"/>
    <w:rsid w:val="00A57B83"/>
    <w:rsid w:val="00A60F3D"/>
    <w:rsid w:val="00A60FD5"/>
    <w:rsid w:val="00A61830"/>
    <w:rsid w:val="00A6269C"/>
    <w:rsid w:val="00A70644"/>
    <w:rsid w:val="00A72468"/>
    <w:rsid w:val="00A74404"/>
    <w:rsid w:val="00A74D10"/>
    <w:rsid w:val="00A81860"/>
    <w:rsid w:val="00A81EB5"/>
    <w:rsid w:val="00A8391D"/>
    <w:rsid w:val="00A865CB"/>
    <w:rsid w:val="00A90970"/>
    <w:rsid w:val="00A909D8"/>
    <w:rsid w:val="00A90AB1"/>
    <w:rsid w:val="00A90AD0"/>
    <w:rsid w:val="00A90CC0"/>
    <w:rsid w:val="00A92F43"/>
    <w:rsid w:val="00A93D54"/>
    <w:rsid w:val="00A948DD"/>
    <w:rsid w:val="00A94CFA"/>
    <w:rsid w:val="00A953B1"/>
    <w:rsid w:val="00A96AF7"/>
    <w:rsid w:val="00AA0F31"/>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49AE"/>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6D2"/>
    <w:rsid w:val="00BD0AF3"/>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0E8B"/>
    <w:rsid w:val="00C64105"/>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BA7"/>
    <w:rsid w:val="00C870E7"/>
    <w:rsid w:val="00C9050C"/>
    <w:rsid w:val="00CA0EBE"/>
    <w:rsid w:val="00CA1D70"/>
    <w:rsid w:val="00CA1F1D"/>
    <w:rsid w:val="00CA26F2"/>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70F2"/>
    <w:rsid w:val="00D51499"/>
    <w:rsid w:val="00D51B4C"/>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2431"/>
    <w:rsid w:val="00D83DC7"/>
    <w:rsid w:val="00D84C82"/>
    <w:rsid w:val="00D861B7"/>
    <w:rsid w:val="00D90648"/>
    <w:rsid w:val="00D94006"/>
    <w:rsid w:val="00D948BF"/>
    <w:rsid w:val="00D958AC"/>
    <w:rsid w:val="00D969FC"/>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724"/>
    <w:rsid w:val="00E22A79"/>
    <w:rsid w:val="00E23AE5"/>
    <w:rsid w:val="00E26114"/>
    <w:rsid w:val="00E27C63"/>
    <w:rsid w:val="00E32599"/>
    <w:rsid w:val="00E33DC0"/>
    <w:rsid w:val="00E342EB"/>
    <w:rsid w:val="00E36B75"/>
    <w:rsid w:val="00E36E98"/>
    <w:rsid w:val="00E379F9"/>
    <w:rsid w:val="00E4051B"/>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2BC"/>
    <w:rsid w:val="00E675D5"/>
    <w:rsid w:val="00E7005A"/>
    <w:rsid w:val="00E7047A"/>
    <w:rsid w:val="00E71B33"/>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D1A99"/>
    <w:rsid w:val="00ED4FDE"/>
    <w:rsid w:val="00ED536B"/>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2294"/>
    <w:rsid w:val="00F562D9"/>
    <w:rsid w:val="00F56559"/>
    <w:rsid w:val="00F5699F"/>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34D3"/>
    <w:rsid w:val="00F83A64"/>
    <w:rsid w:val="00F8423D"/>
    <w:rsid w:val="00F8499E"/>
    <w:rsid w:val="00F85EFF"/>
    <w:rsid w:val="00F86A02"/>
    <w:rsid w:val="00F87FD3"/>
    <w:rsid w:val="00F92234"/>
    <w:rsid w:val="00F92241"/>
    <w:rsid w:val="00F92A63"/>
    <w:rsid w:val="00F959EC"/>
    <w:rsid w:val="00F969A4"/>
    <w:rsid w:val="00F97501"/>
    <w:rsid w:val="00FA32FC"/>
    <w:rsid w:val="00FA4BAC"/>
    <w:rsid w:val="00FA62B6"/>
    <w:rsid w:val="00FB0146"/>
    <w:rsid w:val="00FB1C23"/>
    <w:rsid w:val="00FB2CFE"/>
    <w:rsid w:val="00FB4ED0"/>
    <w:rsid w:val="00FB5626"/>
    <w:rsid w:val="00FB578A"/>
    <w:rsid w:val="00FB6203"/>
    <w:rsid w:val="00FC062B"/>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A45"/>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eastAsia="MS Mincho"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A6917"/>
    <w:rsid w:val="002D752B"/>
    <w:rsid w:val="00307AE7"/>
    <w:rsid w:val="003405C8"/>
    <w:rsid w:val="00370847"/>
    <w:rsid w:val="003A12C8"/>
    <w:rsid w:val="00490101"/>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3.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5.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2024-09-20T19:17:00Z</dcterms:created>
  <dcterms:modified xsi:type="dcterms:W3CDTF">2024-09-20T19:17:00Z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