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FC63AB" w:rsidRDefault="00646CAA" w:rsidP="00947AA6">
      <w:pPr>
        <w:jc w:val="both"/>
        <w:rPr>
          <w:rFonts w:ascii="Arial" w:hAnsi="Arial"/>
          <w:i/>
          <w:color w:val="000000" w:themeColor="text1"/>
          <w:sz w:val="20"/>
          <w:lang w:val="en-GB"/>
        </w:rPr>
      </w:pPr>
      <w:bookmarkStart w:id="0" w:name="_Hlk125013282"/>
      <w:bookmarkStart w:id="1" w:name="_Hlk125014920"/>
      <w:r w:rsidRPr="00FC63AB">
        <w:rPr>
          <w:rFonts w:ascii="Arial" w:hAnsi="Arial"/>
          <w:i/>
          <w:color w:val="000000" w:themeColor="text1"/>
          <w:sz w:val="20"/>
          <w:lang w:val="en-GB"/>
        </w:rPr>
        <w:t xml:space="preserve">Set out below is a form of </w:t>
      </w:r>
      <w:proofErr w:type="spellStart"/>
      <w:r w:rsidRPr="00FC63AB">
        <w:rPr>
          <w:rFonts w:ascii="Arial" w:hAnsi="Arial"/>
          <w:i/>
          <w:color w:val="000000" w:themeColor="text1"/>
          <w:sz w:val="20"/>
          <w:lang w:val="en-GB"/>
        </w:rPr>
        <w:t>termsheet</w:t>
      </w:r>
      <w:proofErr w:type="spellEnd"/>
      <w:r w:rsidRPr="00FC63AB">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FC63AB">
        <w:rPr>
          <w:rFonts w:ascii="Arial" w:hAnsi="Arial"/>
          <w:i/>
          <w:color w:val="000000" w:themeColor="text1"/>
          <w:sz w:val="20"/>
          <w:lang w:val="en-GB"/>
        </w:rPr>
        <w:t>enter into</w:t>
      </w:r>
      <w:proofErr w:type="gramEnd"/>
      <w:r w:rsidRPr="00FC63AB">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B749A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FC63AB">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FC63AB">
        <w:trPr>
          <w:trHeight w:val="289"/>
        </w:trPr>
        <w:tc>
          <w:tcPr>
            <w:tcW w:w="2610" w:type="dxa"/>
            <w:shd w:val="clear" w:color="auto" w:fill="D9E2F3" w:themeFill="accent1" w:themeFillTint="33"/>
            <w:noWrap/>
          </w:tcPr>
          <w:p w14:paraId="19255E4E" w14:textId="5FC2043D"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31297BAB"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FC63AB">
        <w:trPr>
          <w:trHeight w:val="289"/>
        </w:trPr>
        <w:tc>
          <w:tcPr>
            <w:tcW w:w="2610" w:type="dxa"/>
            <w:shd w:val="clear" w:color="auto" w:fill="D9E2F3" w:themeFill="accent1" w:themeFillTint="33"/>
            <w:noWrap/>
          </w:tcPr>
          <w:p w14:paraId="4EC6395D" w14:textId="1F7A0AFE"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FC63AB">
        <w:trPr>
          <w:trHeight w:val="289"/>
        </w:trPr>
        <w:tc>
          <w:tcPr>
            <w:tcW w:w="2610" w:type="dxa"/>
            <w:shd w:val="clear" w:color="auto" w:fill="D9E2F3" w:themeFill="accent1" w:themeFillTint="33"/>
            <w:noWrap/>
          </w:tcPr>
          <w:p w14:paraId="523A0BCB" w14:textId="28046AC5"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047F39"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FC63AB">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FC63AB">
        <w:trPr>
          <w:trHeight w:val="289"/>
        </w:trPr>
        <w:tc>
          <w:tcPr>
            <w:tcW w:w="2610" w:type="dxa"/>
            <w:shd w:val="clear" w:color="auto" w:fill="D9E2F3" w:themeFill="accent1" w:themeFillTint="33"/>
            <w:noWrap/>
            <w:hideMark/>
          </w:tcPr>
          <w:p w14:paraId="3C289918" w14:textId="3A1B4258"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FC63AB">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18A4ED35" w:rsidR="0031009F" w:rsidRPr="004304C8" w:rsidRDefault="00BE25D5" w:rsidP="00B749AE">
            <w:pPr>
              <w:spacing w:before="60" w:after="60"/>
              <w:rPr>
                <w:rFonts w:ascii="Arial" w:eastAsia="Times New Roman" w:hAnsi="Arial" w:cs="Arial"/>
                <w:color w:val="000000" w:themeColor="text1"/>
                <w:sz w:val="20"/>
                <w:szCs w:val="20"/>
              </w:rPr>
            </w:pPr>
            <w:r w:rsidRPr="00C4359D">
              <w:rPr>
                <w:rFonts w:ascii="Arial" w:eastAsia="Times New Roman" w:hAnsi="Arial" w:cs="Arial"/>
                <w:color w:val="000000" w:themeColor="text1"/>
                <w:sz w:val="20"/>
                <w:szCs w:val="20"/>
              </w:rPr>
              <w:t>Chinese Yuan (“CNY”)</w:t>
            </w:r>
          </w:p>
        </w:tc>
      </w:tr>
      <w:tr w:rsidR="0031009F" w:rsidRPr="006554FA" w14:paraId="04DCFE8C" w14:textId="77777777" w:rsidTr="00FC63AB">
        <w:trPr>
          <w:trHeight w:val="289"/>
        </w:trPr>
        <w:tc>
          <w:tcPr>
            <w:tcW w:w="2610" w:type="dxa"/>
            <w:shd w:val="clear" w:color="auto" w:fill="D9E2F3" w:themeFill="accent1" w:themeFillTint="33"/>
            <w:noWrap/>
          </w:tcPr>
          <w:p w14:paraId="26B3A15C" w14:textId="42CD0801"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136D27D7" w:rsidR="0031009F" w:rsidRPr="006C619A" w:rsidRDefault="001C04F7" w:rsidP="006554FA">
            <w:pPr>
              <w:spacing w:before="60" w:after="60"/>
              <w:rPr>
                <w:rFonts w:ascii="Arial" w:hAnsi="Arial"/>
                <w:color w:val="000000" w:themeColor="text1"/>
                <w:sz w:val="20"/>
              </w:rPr>
            </w:pPr>
            <w:r w:rsidRPr="006554FA">
              <w:rPr>
                <w:rFonts w:ascii="Arial" w:hAnsi="Arial" w:cs="Arial"/>
                <w:color w:val="000000" w:themeColor="text1"/>
                <w:sz w:val="20"/>
                <w:szCs w:val="20"/>
              </w:rPr>
              <w:t>U</w:t>
            </w:r>
            <w:r w:rsidR="00F3331A" w:rsidRPr="006554FA">
              <w:rPr>
                <w:rFonts w:ascii="Arial" w:hAnsi="Arial" w:cs="Arial"/>
                <w:color w:val="000000" w:themeColor="text1"/>
                <w:sz w:val="20"/>
                <w:szCs w:val="20"/>
              </w:rPr>
              <w:t xml:space="preserve">nited </w:t>
            </w:r>
            <w:r w:rsidRPr="006554FA">
              <w:rPr>
                <w:rFonts w:ascii="Arial" w:hAnsi="Arial" w:cs="Arial"/>
                <w:color w:val="000000" w:themeColor="text1"/>
                <w:sz w:val="20"/>
                <w:szCs w:val="20"/>
              </w:rPr>
              <w:t>S</w:t>
            </w:r>
            <w:r w:rsidR="00F3331A" w:rsidRPr="006554FA">
              <w:rPr>
                <w:rFonts w:ascii="Arial" w:hAnsi="Arial" w:cs="Arial"/>
                <w:color w:val="000000" w:themeColor="text1"/>
                <w:sz w:val="20"/>
                <w:szCs w:val="20"/>
              </w:rPr>
              <w:t xml:space="preserve">tates </w:t>
            </w:r>
            <w:r w:rsidRPr="006554FA">
              <w:rPr>
                <w:rFonts w:ascii="Arial" w:hAnsi="Arial" w:cs="Arial"/>
                <w:color w:val="000000" w:themeColor="text1"/>
                <w:sz w:val="20"/>
                <w:szCs w:val="20"/>
              </w:rPr>
              <w:t>D</w:t>
            </w:r>
            <w:r w:rsidR="00F3331A" w:rsidRPr="006554FA">
              <w:rPr>
                <w:rFonts w:ascii="Arial" w:hAnsi="Arial" w:cs="Arial"/>
                <w:color w:val="000000" w:themeColor="text1"/>
                <w:sz w:val="20"/>
                <w:szCs w:val="20"/>
              </w:rPr>
              <w:t>ollar (“USD</w:t>
            </w:r>
            <w:r w:rsidR="00F3331A" w:rsidRPr="006C619A">
              <w:rPr>
                <w:rFonts w:ascii="Arial" w:hAnsi="Arial"/>
                <w:color w:val="000000" w:themeColor="text1"/>
                <w:sz w:val="20"/>
              </w:rPr>
              <w:t>”)</w:t>
            </w:r>
            <w:r w:rsidRPr="006C619A">
              <w:rPr>
                <w:rFonts w:ascii="Arial" w:hAnsi="Arial"/>
                <w:color w:val="000000" w:themeColor="text1"/>
                <w:sz w:val="20"/>
              </w:rPr>
              <w:t xml:space="preserve">; all payments will be made in </w:t>
            </w:r>
            <w:r w:rsidRPr="006554FA">
              <w:rPr>
                <w:rFonts w:ascii="Arial" w:hAnsi="Arial" w:cs="Arial"/>
                <w:color w:val="000000" w:themeColor="text1"/>
                <w:sz w:val="20"/>
                <w:szCs w:val="20"/>
              </w:rPr>
              <w:t>USD</w:t>
            </w:r>
          </w:p>
        </w:tc>
      </w:tr>
      <w:tr w:rsidR="004304C8" w:rsidRPr="004304C8" w14:paraId="40D0B0F8" w14:textId="77777777" w:rsidTr="00FC63AB">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FC63AB">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FC63AB">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FC63AB">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FC63AB">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FC63AB">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FC63AB">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FC63AB">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FC63AB">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5F7691FF" w:rsidR="00D07B4D" w:rsidRPr="006C619A" w:rsidRDefault="00D07B4D" w:rsidP="00D07B4D">
            <w:pPr>
              <w:spacing w:before="60" w:after="60"/>
              <w:rPr>
                <w:rFonts w:ascii="Arial" w:hAnsi="Arial"/>
                <w:color w:val="000000" w:themeColor="text1"/>
                <w:sz w:val="20"/>
              </w:rPr>
            </w:pPr>
            <w:r w:rsidRPr="00660971">
              <w:rPr>
                <w:rFonts w:ascii="Arial" w:hAnsi="Arial"/>
                <w:sz w:val="20"/>
              </w:rPr>
              <w:t>[</w:t>
            </w:r>
            <w:r w:rsidRPr="006C619A">
              <w:rPr>
                <w:rFonts w:ascii="Arial" w:hAnsi="Arial"/>
                <w:b/>
                <w:color w:val="000000" w:themeColor="text1"/>
                <w:sz w:val="20"/>
              </w:rPr>
              <w:sym w:font="Wingdings" w:char="F06C"/>
            </w:r>
            <w:r w:rsidRPr="00660971">
              <w:rPr>
                <w:rFonts w:ascii="Arial" w:hAnsi="Arial"/>
                <w:color w:val="000000"/>
                <w:sz w:val="20"/>
              </w:rPr>
              <w:t xml:space="preserve">, using FX </w:t>
            </w:r>
            <w:r w:rsidRPr="006C619A">
              <w:rPr>
                <w:rFonts w:ascii="Arial" w:hAnsi="Arial"/>
                <w:b/>
                <w:color w:val="000000" w:themeColor="text1"/>
                <w:sz w:val="20"/>
              </w:rPr>
              <w:sym w:font="Wingdings" w:char="F06C"/>
            </w:r>
            <w:r w:rsidRPr="0066097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FC63AB">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62CBD05B" w:rsidR="00D07B4D" w:rsidRPr="006C619A" w:rsidRDefault="00D07B4D" w:rsidP="00D07B4D">
            <w:pPr>
              <w:spacing w:before="60" w:after="60"/>
              <w:rPr>
                <w:rFonts w:ascii="Arial" w:hAnsi="Arial"/>
                <w:color w:val="000000" w:themeColor="text1"/>
                <w:sz w:val="20"/>
              </w:rPr>
            </w:pPr>
            <w:r w:rsidRPr="00FC63AB">
              <w:rPr>
                <w:rFonts w:ascii="Arial" w:hAnsi="Arial"/>
                <w:color w:val="000000" w:themeColor="text1"/>
                <w:sz w:val="20"/>
              </w:rPr>
              <w:t xml:space="preserve">100% of the </w:t>
            </w:r>
            <w:r w:rsidR="00A313DB" w:rsidRPr="006E518E">
              <w:rPr>
                <w:rFonts w:ascii="Arial" w:hAnsi="Arial"/>
                <w:color w:val="000000" w:themeColor="text1"/>
                <w:sz w:val="20"/>
              </w:rPr>
              <w:t>Principal</w:t>
            </w:r>
            <w:r w:rsidRPr="00FC63AB">
              <w:rPr>
                <w:rFonts w:ascii="Arial" w:hAnsi="Arial"/>
                <w:color w:val="000000" w:themeColor="text1"/>
                <w:sz w:val="20"/>
              </w:rPr>
              <w:t xml:space="preserve"> Amount</w:t>
            </w:r>
            <w:r w:rsidRPr="00660971">
              <w:rPr>
                <w:rFonts w:ascii="Arial" w:hAnsi="Arial"/>
                <w:sz w:val="20"/>
              </w:rPr>
              <w:t xml:space="preserve"> </w:t>
            </w:r>
            <w:r w:rsidRPr="006C619A">
              <w:rPr>
                <w:rFonts w:ascii="Arial" w:hAnsi="Arial"/>
                <w:color w:val="000000" w:themeColor="text1"/>
                <w:sz w:val="20"/>
              </w:rPr>
              <w:t xml:space="preserve">payable in </w:t>
            </w:r>
            <w:r w:rsidRPr="006554FA">
              <w:rPr>
                <w:rFonts w:ascii="Arial" w:eastAsia="Times New Roman" w:hAnsi="Arial" w:cs="Arial"/>
                <w:color w:val="000000" w:themeColor="text1"/>
                <w:sz w:val="20"/>
                <w:szCs w:val="20"/>
              </w:rPr>
              <w:t>USD</w:t>
            </w:r>
            <w:r w:rsidRPr="006C619A">
              <w:rPr>
                <w:rFonts w:ascii="Arial" w:hAnsi="Arial"/>
                <w:color w:val="000000" w:themeColor="text1"/>
                <w:sz w:val="20"/>
              </w:rPr>
              <w:t xml:space="preserve">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40052267" w:rsidR="00D07B4D" w:rsidRPr="004304C8" w:rsidRDefault="00D07B4D" w:rsidP="00FC63AB">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554FA">
              <w:rPr>
                <w:rFonts w:ascii="Arial" w:eastAsia="Times New Roman" w:hAnsi="Arial" w:cs="Arial"/>
                <w:b/>
                <w:bCs/>
                <w:color w:val="000000" w:themeColor="text1"/>
                <w:sz w:val="20"/>
                <w:szCs w:val="20"/>
              </w:rPr>
              <w:t>divided</w:t>
            </w:r>
            <w:r w:rsidRPr="006C619A">
              <w:rPr>
                <w:rFonts w:ascii="Arial" w:hAnsi="Arial"/>
                <w:color w:val="000000" w:themeColor="text1"/>
                <w:sz w:val="20"/>
              </w:rPr>
              <w:t xml:space="preserve"> by the Reference Rate and rounded to the nearest </w:t>
            </w:r>
            <w:r w:rsidRPr="006554FA">
              <w:rPr>
                <w:rFonts w:ascii="Arial" w:eastAsia="Times New Roman" w:hAnsi="Arial" w:cs="Arial"/>
                <w:color w:val="000000" w:themeColor="text1"/>
                <w:sz w:val="20"/>
                <w:szCs w:val="20"/>
              </w:rPr>
              <w:t>two decimal places</w:t>
            </w:r>
            <w:r w:rsidRPr="00FA7ACC">
              <w:rPr>
                <w:rFonts w:ascii="Arial" w:hAnsi="Arial"/>
                <w:color w:val="000000" w:themeColor="text1"/>
                <w:sz w:val="20"/>
              </w:rPr>
              <w:t xml:space="preserve"> with 0.</w:t>
            </w:r>
            <w:r w:rsidRPr="006554FA">
              <w:rPr>
                <w:rFonts w:ascii="Arial" w:eastAsia="Times New Roman" w:hAnsi="Arial" w:cs="Arial"/>
                <w:color w:val="000000" w:themeColor="text1"/>
                <w:sz w:val="20"/>
                <w:szCs w:val="20"/>
              </w:rPr>
              <w:t>005</w:t>
            </w:r>
            <w:r w:rsidRPr="00FA7ACC">
              <w:rPr>
                <w:rFonts w:ascii="Arial" w:hAnsi="Arial"/>
                <w:color w:val="000000" w:themeColor="text1"/>
                <w:sz w:val="20"/>
              </w:rPr>
              <w:t xml:space="preserve"> being rounded upwards</w:t>
            </w:r>
            <w:r w:rsidR="00380128" w:rsidRPr="00FA7ACC">
              <w:rPr>
                <w:rFonts w:ascii="Arial" w:hAnsi="Arial"/>
                <w:color w:val="000000" w:themeColor="text1"/>
                <w:sz w:val="20"/>
              </w:rPr>
              <w:t>.</w:t>
            </w:r>
          </w:p>
        </w:tc>
      </w:tr>
      <w:tr w:rsidR="004304C8" w:rsidRPr="004304C8" w14:paraId="2E479A98" w14:textId="77777777" w:rsidTr="00FC63AB">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FC63AB">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FC63AB">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2005A01D"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6E518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6E518E"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FC63AB">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4294570F"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FC63AB">
        <w:trPr>
          <w:trHeight w:val="289"/>
        </w:trPr>
        <w:tc>
          <w:tcPr>
            <w:tcW w:w="2610" w:type="dxa"/>
            <w:shd w:val="clear" w:color="auto" w:fill="D9E2F3" w:themeFill="accent1" w:themeFillTint="33"/>
            <w:noWrap/>
          </w:tcPr>
          <w:p w14:paraId="3ED6A15A" w14:textId="4FDCBCC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62422C53"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FC63AB">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FC63AB">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FC63AB">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15594B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8B660D" w:rsidRPr="00C4359D">
              <w:rPr>
                <w:rFonts w:ascii="Arial" w:eastAsia="Times New Roman" w:hAnsi="Arial" w:cs="Arial"/>
                <w:color w:val="000000" w:themeColor="text1"/>
                <w:sz w:val="20"/>
                <w:szCs w:val="20"/>
              </w:rPr>
              <w:t>CNY</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1FAB61CB"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8B660D" w:rsidRPr="00C4359D">
              <w:rPr>
                <w:rFonts w:ascii="Arial" w:eastAsia="Times New Roman" w:hAnsi="Arial" w:cs="Arial"/>
                <w:color w:val="000000" w:themeColor="text1"/>
                <w:sz w:val="20"/>
                <w:szCs w:val="20"/>
              </w:rPr>
              <w:t>CNY</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w:t>
            </w:r>
            <w:r w:rsidR="00D07B4D" w:rsidRPr="006554FA">
              <w:rPr>
                <w:rFonts w:ascii="Arial" w:eastAsia="Times New Roman" w:hAnsi="Arial" w:cs="Arial"/>
                <w:color w:val="000000" w:themeColor="text1"/>
                <w:sz w:val="20"/>
                <w:szCs w:val="20"/>
              </w:rPr>
              <w:t>USD</w:t>
            </w:r>
            <w:r w:rsidRPr="008304DD">
              <w:rPr>
                <w:rFonts w:ascii="Arial" w:hAnsi="Arial"/>
                <w:color w:val="000000" w:themeColor="text1"/>
                <w:sz w:val="20"/>
              </w:rPr>
              <w:t xml:space="preserve">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708248CA" w:rsidR="00D07B4D" w:rsidRPr="004304C8" w:rsidRDefault="008B660D" w:rsidP="00B749AE">
            <w:pPr>
              <w:spacing w:before="160" w:after="60"/>
              <w:rPr>
                <w:rFonts w:ascii="Arial" w:eastAsia="Times New Roman" w:hAnsi="Arial" w:cs="Arial"/>
                <w:color w:val="000000" w:themeColor="text1"/>
                <w:sz w:val="20"/>
                <w:szCs w:val="20"/>
              </w:rPr>
            </w:pPr>
            <w:r w:rsidRPr="00C4359D">
              <w:rPr>
                <w:rFonts w:ascii="Arial" w:eastAsia="Times New Roman" w:hAnsi="Arial" w:cs="Arial"/>
                <w:color w:val="000000" w:themeColor="text1"/>
                <w:sz w:val="20"/>
                <w:szCs w:val="20"/>
              </w:rPr>
              <w:t>CNY</w:t>
            </w:r>
            <w:r w:rsidR="00D07B4D" w:rsidRPr="006554FA">
              <w:rPr>
                <w:rFonts w:ascii="Arial" w:eastAsia="Times New Roman" w:hAnsi="Arial" w:cs="Arial"/>
                <w:color w:val="000000" w:themeColor="text1"/>
                <w:sz w:val="20"/>
                <w:szCs w:val="20"/>
              </w:rPr>
              <w:t xml:space="preserve"> </w:t>
            </w:r>
            <w:r w:rsidR="00D07B4D" w:rsidRPr="006554FA">
              <w:rPr>
                <w:rFonts w:ascii="Arial" w:eastAsia="Times New Roman" w:hAnsi="Arial" w:cs="Arial"/>
                <w:b/>
                <w:bCs/>
                <w:color w:val="000000" w:themeColor="text1"/>
                <w:sz w:val="20"/>
                <w:szCs w:val="20"/>
              </w:rPr>
              <w:sym w:font="Wingdings" w:char="F06C"/>
            </w:r>
            <w:r w:rsidR="00D07B4D" w:rsidRPr="006554FA">
              <w:rPr>
                <w:rFonts w:ascii="Arial" w:eastAsia="Times New Roman" w:hAnsi="Arial" w:cs="Arial"/>
                <w:b/>
                <w:bCs/>
                <w:color w:val="000000" w:themeColor="text1"/>
                <w:sz w:val="20"/>
                <w:szCs w:val="20"/>
              </w:rPr>
              <w:t xml:space="preserve"> </w:t>
            </w:r>
            <w:r w:rsidR="00D07B4D" w:rsidRPr="00FC63AB">
              <w:rPr>
                <w:rFonts w:ascii="Arial" w:hAnsi="Arial"/>
                <w:b/>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660971">
              <w:rPr>
                <w:rFonts w:ascii="Arial" w:hAnsi="Arial"/>
                <w:sz w:val="20"/>
              </w:rPr>
              <w:t>rounded</w:t>
            </w:r>
            <w:r w:rsidR="00715639" w:rsidRPr="00660971">
              <w:rPr>
                <w:rFonts w:ascii="Arial" w:hAnsi="Arial"/>
                <w:sz w:val="20"/>
              </w:rPr>
              <w:t xml:space="preserve"> </w:t>
            </w:r>
            <w:r w:rsidR="00D07B4D" w:rsidRPr="00660971">
              <w:rPr>
                <w:rFonts w:ascii="Arial" w:hAnsi="Arial"/>
                <w:sz w:val="20"/>
              </w:rPr>
              <w:t xml:space="preserve">to the nearest </w:t>
            </w:r>
            <w:r w:rsidR="00D07B4D" w:rsidRPr="006554FA">
              <w:rPr>
                <w:rFonts w:ascii="Arial" w:hAnsi="Arial" w:cs="Arial"/>
                <w:sz w:val="20"/>
                <w:szCs w:val="20"/>
              </w:rPr>
              <w:t>two decimal places</w:t>
            </w:r>
            <w:r w:rsidR="00D07B4D" w:rsidRPr="00660971">
              <w:rPr>
                <w:rFonts w:ascii="Arial" w:hAnsi="Arial"/>
                <w:sz w:val="20"/>
              </w:rPr>
              <w:t xml:space="preserve"> with 0.</w:t>
            </w:r>
            <w:r w:rsidR="00D07B4D" w:rsidRPr="006554FA">
              <w:rPr>
                <w:rFonts w:ascii="Arial" w:hAnsi="Arial" w:cs="Arial"/>
                <w:sz w:val="20"/>
                <w:szCs w:val="20"/>
              </w:rPr>
              <w:t>005</w:t>
            </w:r>
            <w:r w:rsidR="00C2144B" w:rsidRPr="00660971">
              <w:rPr>
                <w:rFonts w:ascii="Arial" w:hAnsi="Arial"/>
                <w:sz w:val="20"/>
              </w:rPr>
              <w:t xml:space="preserve"> </w:t>
            </w:r>
            <w:r w:rsidR="0095137B" w:rsidRPr="00660971">
              <w:rPr>
                <w:rFonts w:ascii="Arial" w:hAnsi="Arial"/>
                <w:sz w:val="20"/>
              </w:rPr>
              <w:t xml:space="preserve">being </w:t>
            </w:r>
            <w:r w:rsidR="00D07B4D" w:rsidRPr="00660971">
              <w:rPr>
                <w:rFonts w:ascii="Arial" w:hAnsi="Arial"/>
                <w:sz w:val="20"/>
              </w:rPr>
              <w:t>rounded upwards</w:t>
            </w:r>
            <w:r w:rsidR="00760772" w:rsidRPr="00660971">
              <w:rPr>
                <w:rFonts w:ascii="Arial" w:hAnsi="Arial"/>
                <w:sz w:val="20"/>
              </w:rPr>
              <w:t>.</w:t>
            </w:r>
          </w:p>
        </w:tc>
      </w:tr>
      <w:tr w:rsidR="004304C8" w:rsidRPr="004304C8" w14:paraId="692E9BF6" w14:textId="77777777" w:rsidTr="00FC63AB">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3A209D08"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Pr="006554FA">
              <w:rPr>
                <w:rFonts w:ascii="Arial" w:eastAsia="Times New Roman" w:hAnsi="Arial" w:cs="Arial"/>
                <w:color w:val="000000" w:themeColor="text1"/>
                <w:sz w:val="20"/>
                <w:szCs w:val="20"/>
              </w:rPr>
              <w:t xml:space="preserve"> or </w:t>
            </w:r>
            <w:proofErr w:type="gramStart"/>
            <w:r w:rsidRPr="006554FA">
              <w:rPr>
                <w:rFonts w:ascii="Arial" w:eastAsia="Times New Roman" w:hAnsi="Arial" w:cs="Arial"/>
                <w:color w:val="000000" w:themeColor="text1"/>
                <w:sz w:val="20"/>
                <w:szCs w:val="20"/>
              </w:rPr>
              <w:t>Semi-Annually</w:t>
            </w:r>
            <w:proofErr w:type="gramEnd"/>
            <w:r w:rsidRPr="006554FA">
              <w:rPr>
                <w:rFonts w:ascii="Arial" w:eastAsia="Times New Roman" w:hAnsi="Arial" w:cs="Arial"/>
                <w:color w:val="000000" w:themeColor="text1"/>
                <w:sz w:val="20"/>
                <w:szCs w:val="20"/>
              </w:rPr>
              <w:t xml:space="preserve">] on </w:t>
            </w:r>
            <w:r w:rsidRPr="006554FA">
              <w:rPr>
                <w:rFonts w:ascii="Arial" w:eastAsia="Times New Roman" w:hAnsi="Arial" w:cs="Arial"/>
                <w:b/>
                <w:bCs/>
                <w:color w:val="000000" w:themeColor="text1"/>
                <w:sz w:val="20"/>
                <w:szCs w:val="20"/>
              </w:rPr>
              <w:sym w:font="Wingdings" w:char="F06C"/>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 xml:space="preserve"> from</w:t>
            </w:r>
            <w:r w:rsidRPr="004304C8">
              <w:rPr>
                <w:rFonts w:ascii="Arial" w:eastAsia="Times New Roman" w:hAnsi="Arial" w:cs="Arial"/>
                <w:color w:val="000000" w:themeColor="text1"/>
                <w:sz w:val="20"/>
                <w:szCs w:val="20"/>
              </w:rPr>
              <w:t xml:space="preserve"> and </w:t>
            </w:r>
            <w:r w:rsidRPr="006554FA">
              <w:rPr>
                <w:rFonts w:ascii="Arial" w:eastAsia="Times New Roman" w:hAnsi="Arial" w:cs="Arial"/>
                <w:color w:val="000000" w:themeColor="text1"/>
                <w:sz w:val="20"/>
                <w:szCs w:val="20"/>
              </w:rPr>
              <w:t xml:space="preserve">including </w:t>
            </w:r>
            <w:r w:rsidRPr="006554FA">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4958C6">
              <w:rPr>
                <w:rFonts w:ascii="Arial" w:eastAsia="Times New Roman" w:hAnsi="Arial" w:cs="Arial"/>
                <w:color w:val="000000" w:themeColor="text1"/>
                <w:sz w:val="20"/>
                <w:szCs w:val="20"/>
              </w:rPr>
              <w:t>.</w:t>
            </w:r>
          </w:p>
        </w:tc>
      </w:tr>
      <w:tr w:rsidR="004304C8" w:rsidRPr="004304C8" w14:paraId="349E17F6" w14:textId="0166635E" w:rsidTr="00FC63AB">
        <w:trPr>
          <w:trHeight w:val="289"/>
        </w:trPr>
        <w:tc>
          <w:tcPr>
            <w:tcW w:w="2610" w:type="dxa"/>
            <w:shd w:val="clear" w:color="auto" w:fill="D9E2F3" w:themeFill="accent1" w:themeFillTint="33"/>
            <w:noWrap/>
            <w:hideMark/>
          </w:tcPr>
          <w:p w14:paraId="406D1A7E" w14:textId="0CD362F8"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24887CBE"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847480" w:rsidRPr="00D27A0A">
              <w:rPr>
                <w:rFonts w:ascii="Arial" w:eastAsia="Times New Roman" w:hAnsi="Arial" w:cs="Arial"/>
                <w:color w:val="000000" w:themeColor="text1"/>
                <w:sz w:val="20"/>
                <w:szCs w:val="20"/>
              </w:rPr>
              <w:t>Actual</w:t>
            </w:r>
            <w:r w:rsidR="00D07B4D" w:rsidRPr="006554FA">
              <w:rPr>
                <w:rFonts w:ascii="Arial" w:eastAsia="Times New Roman" w:hAnsi="Arial" w:cs="Arial"/>
                <w:color w:val="000000" w:themeColor="text1"/>
                <w:sz w:val="20"/>
                <w:szCs w:val="20"/>
              </w:rPr>
              <w:t xml:space="preserve"> / </w:t>
            </w:r>
            <w:r w:rsidR="00847480" w:rsidRPr="00D27A0A">
              <w:rPr>
                <w:rFonts w:ascii="Arial" w:eastAsia="Times New Roman" w:hAnsi="Arial" w:cs="Arial"/>
                <w:color w:val="000000" w:themeColor="text1"/>
                <w:sz w:val="20"/>
                <w:szCs w:val="20"/>
              </w:rPr>
              <w:t>Actual (ICMA)]</w:t>
            </w:r>
          </w:p>
        </w:tc>
      </w:tr>
      <w:tr w:rsidR="004304C8" w:rsidRPr="004304C8" w14:paraId="0958BBBF" w14:textId="79C09C59" w:rsidTr="00FC63AB">
        <w:trPr>
          <w:trHeight w:val="289"/>
        </w:trPr>
        <w:tc>
          <w:tcPr>
            <w:tcW w:w="2610" w:type="dxa"/>
            <w:shd w:val="clear" w:color="auto" w:fill="D9E2F3" w:themeFill="accent1" w:themeFillTint="33"/>
            <w:noWrap/>
            <w:hideMark/>
          </w:tcPr>
          <w:p w14:paraId="3009F715" w14:textId="232644CA" w:rsidR="00D07B4D" w:rsidRPr="004304C8" w:rsidRDefault="00D07B4D" w:rsidP="00B749AE">
            <w:pPr>
              <w:spacing w:before="60" w:after="60"/>
              <w:rPr>
                <w:rFonts w:ascii="Arial" w:eastAsia="Times New Roman" w:hAnsi="Arial" w:cs="Arial"/>
                <w:color w:val="000000" w:themeColor="text1"/>
                <w:sz w:val="20"/>
                <w:szCs w:val="20"/>
              </w:rPr>
            </w:pPr>
            <w:bookmarkStart w:id="8" w:name="_Hlk159855448"/>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bookmarkEnd w:id="8"/>
      <w:tr w:rsidR="004304C8" w:rsidRPr="004304C8" w14:paraId="21C760E8" w14:textId="77777777" w:rsidTr="00FC63AB">
        <w:trPr>
          <w:trHeight w:val="289"/>
        </w:trPr>
        <w:tc>
          <w:tcPr>
            <w:tcW w:w="2610" w:type="dxa"/>
            <w:shd w:val="clear" w:color="auto" w:fill="D9E2F3" w:themeFill="accent1" w:themeFillTint="33"/>
            <w:noWrap/>
          </w:tcPr>
          <w:p w14:paraId="32D4B2B5" w14:textId="1DB6A359"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595FD8EE" w:rsidR="00D07B4D" w:rsidRPr="004304C8" w:rsidRDefault="00D07B4D" w:rsidP="00B749AE">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w:t>
            </w:r>
            <w:r w:rsidR="00BE25D5" w:rsidRPr="00C4359D">
              <w:rPr>
                <w:rFonts w:ascii="Arial" w:eastAsia="Times New Roman" w:hAnsi="Arial" w:cs="Arial"/>
                <w:color w:val="000000" w:themeColor="text1"/>
                <w:sz w:val="20"/>
                <w:szCs w:val="20"/>
              </w:rPr>
              <w:t>Beijing</w:t>
            </w:r>
            <w:r w:rsidRPr="006554FA">
              <w:rPr>
                <w:rFonts w:ascii="Arial" w:eastAsia="Times New Roman" w:hAnsi="Arial" w:cs="Arial"/>
                <w:color w:val="000000" w:themeColor="text1"/>
                <w:sz w:val="20"/>
                <w:szCs w:val="20"/>
              </w:rPr>
              <w:t xml:space="preserve"> and New York]</w:t>
            </w:r>
          </w:p>
        </w:tc>
      </w:tr>
      <w:tr w:rsidR="004304C8" w:rsidRPr="004304C8" w14:paraId="18B2C503" w14:textId="77777777" w:rsidTr="00FC63AB">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FC63AB">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FC63AB">
              <w:rPr>
                <w:rFonts w:ascii="Arial" w:hAnsi="Arial"/>
                <w:color w:val="000000" w:themeColor="text1"/>
                <w:sz w:val="20"/>
              </w:rPr>
              <w:t>Citibank N.A.</w:t>
            </w:r>
          </w:p>
        </w:tc>
      </w:tr>
      <w:tr w:rsidR="00C54226" w:rsidRPr="006554FA" w14:paraId="45D5E5C2" w14:textId="77777777" w:rsidTr="00FC63AB">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660971">
              <w:rPr>
                <w:rFonts w:ascii="Arial" w:hAnsi="Arial"/>
                <w:sz w:val="20"/>
              </w:rPr>
              <w:t>[=Swap counterparty]</w:t>
            </w:r>
          </w:p>
        </w:tc>
      </w:tr>
      <w:tr w:rsidR="00C54226" w:rsidRPr="006554FA" w14:paraId="5CF0507A" w14:textId="77777777" w:rsidTr="00FC63AB">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660971">
              <w:rPr>
                <w:rFonts w:ascii="Arial" w:hAnsi="Arial"/>
                <w:sz w:val="20"/>
              </w:rPr>
              <w:t>Reference Rate</w:t>
            </w:r>
          </w:p>
        </w:tc>
        <w:tc>
          <w:tcPr>
            <w:tcW w:w="6750" w:type="dxa"/>
          </w:tcPr>
          <w:p w14:paraId="4DCD6D8B" w14:textId="4A5AE118" w:rsidR="00C54226" w:rsidRPr="006C619A" w:rsidRDefault="00C54226" w:rsidP="00FA7ACC">
            <w:pPr>
              <w:spacing w:before="60" w:after="60"/>
              <w:rPr>
                <w:rFonts w:ascii="Arial" w:hAnsi="Arial"/>
                <w:color w:val="000000" w:themeColor="text1"/>
                <w:sz w:val="20"/>
              </w:rPr>
            </w:pPr>
            <w:bookmarkStart w:id="9" w:name="_Hlk74826713"/>
            <w:r w:rsidRPr="006C619A">
              <w:rPr>
                <w:rFonts w:ascii="Arial" w:hAnsi="Arial"/>
                <w:color w:val="000000" w:themeColor="text1"/>
                <w:sz w:val="20"/>
              </w:rPr>
              <w:t xml:space="preserve">Means, in respect of a Valuation Date, the </w:t>
            </w:r>
            <w:r w:rsidR="00BE25D5" w:rsidRPr="00C4359D">
              <w:rPr>
                <w:rFonts w:ascii="Arial" w:eastAsia="Times New Roman" w:hAnsi="Arial" w:cs="Arial"/>
                <w:color w:val="000000" w:themeColor="text1"/>
                <w:sz w:val="20"/>
                <w:szCs w:val="20"/>
              </w:rPr>
              <w:t>CNY SAEC (CNY01</w:t>
            </w:r>
            <w:r w:rsidR="00D07B4D" w:rsidRPr="006554FA">
              <w:rPr>
                <w:rFonts w:ascii="Arial" w:eastAsia="Times New Roman" w:hAnsi="Arial" w:cs="Arial"/>
                <w:color w:val="000000" w:themeColor="text1"/>
                <w:sz w:val="20"/>
                <w:szCs w:val="20"/>
              </w:rPr>
              <w:t>)</w:t>
            </w:r>
            <w:r w:rsidR="00D07B4D" w:rsidRPr="00FA0EFC">
              <w:rPr>
                <w:rFonts w:ascii="Arial" w:hAnsi="Arial"/>
                <w:color w:val="000000" w:themeColor="text1"/>
                <w:sz w:val="20"/>
              </w:rPr>
              <w:t xml:space="preserve"> rate</w:t>
            </w:r>
            <w:r w:rsidR="00435ED6" w:rsidRPr="00FA0EFC">
              <w:rPr>
                <w:rFonts w:ascii="Arial" w:hAnsi="Arial"/>
                <w:color w:val="000000" w:themeColor="text1"/>
                <w:sz w:val="20"/>
              </w:rPr>
              <w:t>, subject</w:t>
            </w:r>
            <w:bookmarkStart w:id="10" w:name="_Hlk68134927"/>
            <w:r w:rsidRPr="006C619A">
              <w:rPr>
                <w:rFonts w:ascii="Arial" w:hAnsi="Arial"/>
                <w:color w:val="000000" w:themeColor="text1"/>
                <w:sz w:val="20"/>
              </w:rPr>
              <w:t xml:space="preserve"> to the </w:t>
            </w:r>
            <w:r w:rsidR="00D07B4D" w:rsidRPr="00FA0EFC">
              <w:rPr>
                <w:rFonts w:ascii="Arial" w:hAnsi="Arial"/>
                <w:color w:val="000000" w:themeColor="text1"/>
                <w:sz w:val="20"/>
              </w:rPr>
              <w:t>disruption provisions herein</w:t>
            </w:r>
            <w:r w:rsidRPr="006C619A">
              <w:rPr>
                <w:rFonts w:ascii="Arial" w:hAnsi="Arial"/>
                <w:color w:val="000000" w:themeColor="text1"/>
                <w:sz w:val="20"/>
              </w:rPr>
              <w:t>.</w:t>
            </w:r>
            <w:bookmarkEnd w:id="9"/>
            <w:bookmarkEnd w:id="10"/>
            <w:r w:rsidRPr="006C619A">
              <w:rPr>
                <w:rFonts w:ascii="Arial" w:hAnsi="Arial"/>
                <w:color w:val="000000" w:themeColor="text1"/>
                <w:sz w:val="20"/>
              </w:rPr>
              <w:t xml:space="preserve">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FA0EFC" w:rsidRPr="006554FA" w14:paraId="0461718A" w14:textId="77777777" w:rsidTr="00FC63AB">
        <w:trPr>
          <w:trHeight w:val="50"/>
        </w:trPr>
        <w:tc>
          <w:tcPr>
            <w:tcW w:w="2610" w:type="dxa"/>
            <w:shd w:val="clear" w:color="auto" w:fill="D9E2F3" w:themeFill="accent1" w:themeFillTint="33"/>
            <w:noWrap/>
          </w:tcPr>
          <w:p w14:paraId="5543F06F" w14:textId="1F47F2C1" w:rsidR="00D07B4D" w:rsidRPr="00FC63AB" w:rsidRDefault="00BE25D5" w:rsidP="00D07B4D">
            <w:pPr>
              <w:spacing w:before="60" w:after="60"/>
              <w:rPr>
                <w:rFonts w:ascii="Arial" w:hAnsi="Arial"/>
                <w:color w:val="000000" w:themeColor="text1"/>
                <w:sz w:val="20"/>
              </w:rPr>
            </w:pPr>
            <w:bookmarkStart w:id="11" w:name="_Hlk74826732"/>
            <w:r w:rsidRPr="00C4359D">
              <w:rPr>
                <w:rFonts w:ascii="Arial" w:eastAsia="Times New Roman" w:hAnsi="Arial" w:cs="Arial"/>
                <w:color w:val="000000" w:themeColor="text1"/>
                <w:sz w:val="20"/>
                <w:szCs w:val="20"/>
              </w:rPr>
              <w:t xml:space="preserve">CNY SAEC (CNY01)   </w:t>
            </w:r>
            <w:bookmarkEnd w:id="11"/>
          </w:p>
        </w:tc>
        <w:tc>
          <w:tcPr>
            <w:tcW w:w="6750" w:type="dxa"/>
          </w:tcPr>
          <w:p w14:paraId="2A6BC305" w14:textId="0DDE2CB2" w:rsidR="00D07B4D" w:rsidRPr="00FC63AB" w:rsidRDefault="00D07B4D" w:rsidP="00FC63AB">
            <w:pPr>
              <w:pStyle w:val="Default"/>
              <w:spacing w:before="60" w:after="60"/>
              <w:rPr>
                <w:rFonts w:ascii="Arial" w:hAnsi="Arial"/>
                <w:color w:val="000000" w:themeColor="text1"/>
                <w:sz w:val="20"/>
              </w:rPr>
            </w:pPr>
            <w:bookmarkStart w:id="12" w:name="_Hlk74826718"/>
            <w:r w:rsidRPr="00D4307D">
              <w:rPr>
                <w:rFonts w:ascii="Arial" w:hAnsi="Arial"/>
                <w:color w:val="000000" w:themeColor="text1"/>
                <w:sz w:val="20"/>
              </w:rPr>
              <w:t>Means</w:t>
            </w:r>
            <w:r w:rsidR="00713315" w:rsidRPr="00D4307D">
              <w:rPr>
                <w:rFonts w:ascii="Arial" w:hAnsi="Arial"/>
                <w:color w:val="000000" w:themeColor="text1"/>
                <w:sz w:val="20"/>
              </w:rPr>
              <w:t xml:space="preserve">, in respect of </w:t>
            </w:r>
            <w:r w:rsidR="009D389C" w:rsidRPr="004501CD">
              <w:rPr>
                <w:rFonts w:ascii="Arial" w:hAnsi="Arial"/>
                <w:color w:val="000000" w:themeColor="text1"/>
                <w:sz w:val="20"/>
              </w:rPr>
              <w:t>a</w:t>
            </w:r>
            <w:r w:rsidR="00713315" w:rsidRPr="00D4307D">
              <w:rPr>
                <w:rFonts w:ascii="Arial" w:hAnsi="Arial"/>
                <w:color w:val="000000" w:themeColor="text1"/>
                <w:sz w:val="20"/>
              </w:rPr>
              <w:t xml:space="preserve"> Valuation Date,</w:t>
            </w:r>
            <w:r w:rsidRPr="00D4307D">
              <w:rPr>
                <w:rFonts w:ascii="Arial" w:hAnsi="Arial"/>
                <w:color w:val="000000" w:themeColor="text1"/>
                <w:sz w:val="20"/>
              </w:rPr>
              <w:t xml:space="preserve"> the </w:t>
            </w:r>
            <w:r w:rsidR="00A17CE3" w:rsidRPr="00D4307D">
              <w:rPr>
                <w:rFonts w:ascii="Arial" w:hAnsi="Arial"/>
                <w:color w:val="000000" w:themeColor="text1"/>
                <w:sz w:val="20"/>
              </w:rPr>
              <w:t>CNY/</w:t>
            </w:r>
            <w:r w:rsidR="00E8660B" w:rsidRPr="00FC63AB">
              <w:rPr>
                <w:rFonts w:ascii="Arial" w:hAnsi="Arial"/>
                <w:color w:val="000000" w:themeColor="text1"/>
                <w:sz w:val="20"/>
              </w:rPr>
              <w:t>USD</w:t>
            </w:r>
            <w:r w:rsidR="00A17CE3" w:rsidRPr="00FC63AB">
              <w:rPr>
                <w:rFonts w:ascii="Arial" w:hAnsi="Arial"/>
                <w:color w:val="000000" w:themeColor="text1"/>
                <w:sz w:val="20"/>
              </w:rPr>
              <w:t xml:space="preserve"> official fixing</w:t>
            </w:r>
            <w:r w:rsidRPr="00FC63AB">
              <w:rPr>
                <w:rFonts w:ascii="Arial" w:hAnsi="Arial"/>
                <w:color w:val="000000" w:themeColor="text1"/>
                <w:sz w:val="20"/>
              </w:rPr>
              <w:t xml:space="preserve"> rate</w:t>
            </w:r>
            <w:r w:rsidR="00E8660B" w:rsidRPr="004501CD">
              <w:rPr>
                <w:rFonts w:ascii="Arial" w:hAnsi="Arial"/>
                <w:color w:val="000000" w:themeColor="text1"/>
                <w:sz w:val="20"/>
              </w:rPr>
              <w:t>,</w:t>
            </w:r>
            <w:r w:rsidRPr="00D4307D">
              <w:rPr>
                <w:rFonts w:ascii="Arial" w:hAnsi="Arial"/>
                <w:color w:val="000000" w:themeColor="text1"/>
                <w:sz w:val="20"/>
              </w:rPr>
              <w:t xml:space="preserve"> expressed as the amount of </w:t>
            </w:r>
            <w:r w:rsidR="00A17CE3" w:rsidRPr="00D4307D">
              <w:rPr>
                <w:rFonts w:ascii="Arial" w:hAnsi="Arial"/>
                <w:color w:val="000000" w:themeColor="text1"/>
                <w:sz w:val="20"/>
              </w:rPr>
              <w:t>CNY</w:t>
            </w:r>
            <w:r w:rsidRPr="00D4307D">
              <w:rPr>
                <w:rFonts w:ascii="Arial" w:hAnsi="Arial"/>
                <w:color w:val="000000" w:themeColor="text1"/>
                <w:sz w:val="20"/>
              </w:rPr>
              <w:t xml:space="preserve"> per one USD, for settlement </w:t>
            </w:r>
            <w:r w:rsidR="008C3F7B" w:rsidRPr="00FC63AB">
              <w:rPr>
                <w:rFonts w:ascii="Arial" w:hAnsi="Arial"/>
                <w:color w:val="000000" w:themeColor="text1"/>
                <w:sz w:val="20"/>
              </w:rPr>
              <w:t xml:space="preserve">in </w:t>
            </w:r>
            <w:r w:rsidR="00A17CE3" w:rsidRPr="00FC63AB">
              <w:rPr>
                <w:rFonts w:ascii="Arial" w:hAnsi="Arial"/>
                <w:color w:val="000000" w:themeColor="text1"/>
                <w:sz w:val="20"/>
              </w:rPr>
              <w:t>two</w:t>
            </w:r>
            <w:r w:rsidR="008C3F7B" w:rsidRPr="00FC63AB">
              <w:rPr>
                <w:rFonts w:ascii="Arial" w:hAnsi="Arial"/>
                <w:b/>
                <w:color w:val="000000" w:themeColor="text1"/>
                <w:sz w:val="20"/>
              </w:rPr>
              <w:t xml:space="preserve"> </w:t>
            </w:r>
            <w:r w:rsidR="008C3F7B" w:rsidRPr="00D4307D">
              <w:rPr>
                <w:rFonts w:ascii="Arial" w:hAnsi="Arial"/>
                <w:color w:val="000000" w:themeColor="text1"/>
                <w:sz w:val="20"/>
              </w:rPr>
              <w:t xml:space="preserve">Business </w:t>
            </w:r>
            <w:r w:rsidR="00A17CE3" w:rsidRPr="00D4307D">
              <w:rPr>
                <w:rFonts w:ascii="Arial" w:hAnsi="Arial"/>
                <w:color w:val="000000" w:themeColor="text1"/>
                <w:sz w:val="20"/>
              </w:rPr>
              <w:t>Days,</w:t>
            </w:r>
            <w:r w:rsidR="0009758D" w:rsidRPr="00D4307D">
              <w:rPr>
                <w:rFonts w:ascii="Arial" w:hAnsi="Arial"/>
                <w:color w:val="000000" w:themeColor="text1"/>
                <w:sz w:val="20"/>
              </w:rPr>
              <w:t xml:space="preserve"> authorized</w:t>
            </w:r>
            <w:r w:rsidRPr="00FC63AB">
              <w:rPr>
                <w:rFonts w:ascii="Arial" w:hAnsi="Arial"/>
                <w:color w:val="000000" w:themeColor="text1"/>
                <w:sz w:val="20"/>
              </w:rPr>
              <w:t xml:space="preserve"> by the </w:t>
            </w:r>
            <w:bookmarkStart w:id="13" w:name="_Hlk93673244"/>
            <w:r w:rsidR="0009758D" w:rsidRPr="00FC63AB">
              <w:rPr>
                <w:rFonts w:ascii="Arial" w:hAnsi="Arial"/>
                <w:color w:val="000000" w:themeColor="text1"/>
                <w:sz w:val="20"/>
              </w:rPr>
              <w:t>People’s</w:t>
            </w:r>
            <w:r w:rsidR="00E8660B" w:rsidRPr="00FC63AB">
              <w:rPr>
                <w:rFonts w:ascii="Arial" w:hAnsi="Arial"/>
                <w:color w:val="000000" w:themeColor="text1"/>
                <w:sz w:val="20"/>
              </w:rPr>
              <w:t xml:space="preserve"> Bank of </w:t>
            </w:r>
            <w:r w:rsidR="0009758D" w:rsidRPr="00FC63AB">
              <w:rPr>
                <w:rFonts w:ascii="Arial" w:hAnsi="Arial"/>
                <w:color w:val="000000" w:themeColor="text1"/>
                <w:sz w:val="20"/>
              </w:rPr>
              <w:t>China of the People’s Republic of China for reporting by the China Foreign Exchange Trade System (CFETS</w:t>
            </w:r>
            <w:r w:rsidR="00E8660B" w:rsidRPr="00FC63AB">
              <w:rPr>
                <w:rFonts w:ascii="Arial" w:hAnsi="Arial"/>
                <w:color w:val="000000" w:themeColor="text1"/>
                <w:sz w:val="20"/>
              </w:rPr>
              <w:t>)</w:t>
            </w:r>
            <w:bookmarkEnd w:id="13"/>
            <w:r w:rsidR="008C3F7B" w:rsidRPr="00FC63AB">
              <w:rPr>
                <w:rFonts w:ascii="Arial" w:hAnsi="Arial"/>
                <w:color w:val="000000" w:themeColor="text1"/>
                <w:sz w:val="20"/>
              </w:rPr>
              <w:t xml:space="preserve"> </w:t>
            </w:r>
            <w:r w:rsidRPr="00FC63AB">
              <w:rPr>
                <w:rFonts w:ascii="Arial" w:hAnsi="Arial"/>
                <w:color w:val="000000" w:themeColor="text1"/>
                <w:sz w:val="20"/>
              </w:rPr>
              <w:t>(</w:t>
            </w:r>
            <w:hyperlink r:id="rId13" w:history="1">
              <w:r w:rsidR="002A78EF" w:rsidRPr="00C4359D">
                <w:rPr>
                  <w:rStyle w:val="Hyperlink"/>
                  <w:rFonts w:ascii="Arial" w:eastAsia="Times New Roman" w:hAnsi="Arial" w:cs="Arial"/>
                  <w:sz w:val="20"/>
                  <w:szCs w:val="20"/>
                </w:rPr>
                <w:t>www.china-money.com.cn</w:t>
              </w:r>
            </w:hyperlink>
            <w:r w:rsidR="0009758D" w:rsidRPr="00D4307D">
              <w:rPr>
                <w:rFonts w:ascii="Arial" w:hAnsi="Arial"/>
                <w:color w:val="000000" w:themeColor="text1"/>
                <w:sz w:val="20"/>
              </w:rPr>
              <w:t>)</w:t>
            </w:r>
            <w:r w:rsidR="002A78EF" w:rsidRPr="00D4307D">
              <w:rPr>
                <w:rFonts w:ascii="Arial" w:hAnsi="Arial"/>
                <w:color w:val="000000" w:themeColor="text1"/>
                <w:sz w:val="20"/>
              </w:rPr>
              <w:t xml:space="preserve"> and appearing</w:t>
            </w:r>
            <w:r w:rsidR="00A17CE3" w:rsidRPr="00D4307D">
              <w:rPr>
                <w:rFonts w:ascii="Arial" w:hAnsi="Arial"/>
                <w:color w:val="000000" w:themeColor="text1"/>
                <w:sz w:val="20"/>
              </w:rPr>
              <w:t xml:space="preserve"> on the Reuters screen “SAEC” page (or such other </w:t>
            </w:r>
            <w:r w:rsidR="008F682A" w:rsidRPr="00FC63AB">
              <w:rPr>
                <w:rFonts w:ascii="Arial" w:hAnsi="Arial"/>
                <w:color w:val="000000" w:themeColor="text1"/>
                <w:sz w:val="20"/>
              </w:rPr>
              <w:t xml:space="preserve">official </w:t>
            </w:r>
            <w:r w:rsidR="00A17CE3" w:rsidRPr="00FC63AB">
              <w:rPr>
                <w:rFonts w:ascii="Arial" w:hAnsi="Arial"/>
                <w:color w:val="000000" w:themeColor="text1"/>
                <w:sz w:val="20"/>
              </w:rPr>
              <w:t>page or service</w:t>
            </w:r>
            <w:r w:rsidR="00E8660B" w:rsidRPr="00FC63AB">
              <w:rPr>
                <w:rFonts w:ascii="Arial" w:hAnsi="Arial"/>
                <w:color w:val="000000" w:themeColor="text1"/>
                <w:sz w:val="20"/>
              </w:rPr>
              <w:t xml:space="preserve"> as </w:t>
            </w:r>
            <w:r w:rsidR="00A17CE3" w:rsidRPr="00FC63AB">
              <w:rPr>
                <w:rFonts w:ascii="Arial" w:hAnsi="Arial"/>
                <w:color w:val="000000" w:themeColor="text1"/>
                <w:sz w:val="20"/>
              </w:rPr>
              <w:t xml:space="preserve">may replace any such page for the purposes of displaying the CNY/USD </w:t>
            </w:r>
            <w:r w:rsidR="00A17CE3" w:rsidRPr="00FC63AB">
              <w:rPr>
                <w:rFonts w:ascii="Arial" w:hAnsi="Arial"/>
                <w:color w:val="000000" w:themeColor="text1"/>
                <w:sz w:val="20"/>
              </w:rPr>
              <w:lastRenderedPageBreak/>
              <w:t>official fixing</w:t>
            </w:r>
            <w:r w:rsidR="00E8660B" w:rsidRPr="00FC63AB">
              <w:rPr>
                <w:rFonts w:ascii="Arial" w:hAnsi="Arial"/>
                <w:color w:val="000000" w:themeColor="text1"/>
                <w:sz w:val="20"/>
              </w:rPr>
              <w:t xml:space="preserve"> rate</w:t>
            </w:r>
            <w:r w:rsidR="00A17CE3" w:rsidRPr="00FC63AB">
              <w:rPr>
                <w:rFonts w:ascii="Arial" w:hAnsi="Arial"/>
                <w:color w:val="000000" w:themeColor="text1"/>
                <w:sz w:val="20"/>
              </w:rPr>
              <w:t xml:space="preserve">) at </w:t>
            </w:r>
            <w:r w:rsidRPr="00FC63AB">
              <w:rPr>
                <w:rFonts w:ascii="Arial" w:hAnsi="Arial"/>
                <w:color w:val="000000" w:themeColor="text1"/>
                <w:sz w:val="20"/>
              </w:rPr>
              <w:t xml:space="preserve">approximately </w:t>
            </w:r>
            <w:r w:rsidR="00A17CE3" w:rsidRPr="00C4359D">
              <w:rPr>
                <w:rFonts w:ascii="Arial" w:eastAsia="Times New Roman" w:hAnsi="Arial" w:cs="Arial"/>
                <w:color w:val="000000" w:themeColor="text1"/>
                <w:sz w:val="20"/>
                <w:szCs w:val="20"/>
              </w:rPr>
              <w:t>9</w:t>
            </w:r>
            <w:r w:rsidR="00A17CE3" w:rsidRPr="00FC63AB">
              <w:rPr>
                <w:rFonts w:ascii="Arial" w:hAnsi="Arial"/>
                <w:color w:val="000000" w:themeColor="text1"/>
                <w:sz w:val="20"/>
              </w:rPr>
              <w:t>:15</w:t>
            </w:r>
            <w:r w:rsidR="00E8660B" w:rsidRPr="00FC63AB">
              <w:rPr>
                <w:rFonts w:ascii="Arial" w:hAnsi="Arial"/>
                <w:color w:val="000000" w:themeColor="text1"/>
                <w:sz w:val="20"/>
              </w:rPr>
              <w:t xml:space="preserve"> </w:t>
            </w:r>
            <w:r w:rsidR="00E8660B" w:rsidRPr="004501CD">
              <w:rPr>
                <w:rFonts w:ascii="Arial" w:hAnsi="Arial"/>
                <w:color w:val="000000" w:themeColor="text1"/>
                <w:sz w:val="20"/>
              </w:rPr>
              <w:t>a</w:t>
            </w:r>
            <w:r w:rsidR="009D389C" w:rsidRPr="004501CD">
              <w:rPr>
                <w:rFonts w:ascii="Arial" w:hAnsi="Arial"/>
                <w:color w:val="000000" w:themeColor="text1"/>
                <w:sz w:val="20"/>
              </w:rPr>
              <w:t>.m.</w:t>
            </w:r>
            <w:r w:rsidR="00101C34" w:rsidRPr="004501CD">
              <w:rPr>
                <w:rFonts w:ascii="Arial" w:hAnsi="Arial"/>
                <w:color w:val="000000" w:themeColor="text1"/>
                <w:sz w:val="20"/>
              </w:rPr>
              <w:t>,</w:t>
            </w:r>
            <w:r w:rsidR="009D389C" w:rsidRPr="00FC63AB">
              <w:rPr>
                <w:rFonts w:ascii="Arial" w:hAnsi="Arial"/>
                <w:color w:val="000000" w:themeColor="text1"/>
                <w:sz w:val="20"/>
              </w:rPr>
              <w:t xml:space="preserve"> </w:t>
            </w:r>
            <w:r w:rsidR="00A17CE3" w:rsidRPr="00FC63AB">
              <w:rPr>
                <w:rFonts w:ascii="Arial" w:hAnsi="Arial"/>
                <w:color w:val="000000" w:themeColor="text1"/>
                <w:sz w:val="20"/>
              </w:rPr>
              <w:t>Beijing</w:t>
            </w:r>
            <w:r w:rsidR="009D389C" w:rsidRPr="00FC63AB">
              <w:rPr>
                <w:rFonts w:ascii="Arial" w:hAnsi="Arial"/>
                <w:color w:val="000000" w:themeColor="text1"/>
                <w:sz w:val="20"/>
              </w:rPr>
              <w:t xml:space="preserve"> time</w:t>
            </w:r>
            <w:r w:rsidR="00101C34" w:rsidRPr="004501CD">
              <w:rPr>
                <w:rFonts w:ascii="Arial" w:hAnsi="Arial"/>
                <w:color w:val="000000" w:themeColor="text1"/>
                <w:sz w:val="20"/>
              </w:rPr>
              <w:t>,</w:t>
            </w:r>
            <w:r w:rsidR="009D389C" w:rsidRPr="00FC63AB">
              <w:rPr>
                <w:rFonts w:ascii="Arial" w:hAnsi="Arial"/>
                <w:color w:val="000000" w:themeColor="text1"/>
                <w:sz w:val="20"/>
              </w:rPr>
              <w:t xml:space="preserve"> on </w:t>
            </w:r>
            <w:r w:rsidR="009B5E8F" w:rsidRPr="004501CD">
              <w:rPr>
                <w:rFonts w:ascii="Arial" w:hAnsi="Arial"/>
                <w:color w:val="000000" w:themeColor="text1"/>
                <w:sz w:val="20"/>
              </w:rPr>
              <w:t>that</w:t>
            </w:r>
            <w:r w:rsidR="009B5E8F" w:rsidRPr="00FC63AB">
              <w:rPr>
                <w:rFonts w:ascii="Arial" w:hAnsi="Arial"/>
                <w:color w:val="000000" w:themeColor="text1"/>
                <w:sz w:val="20"/>
              </w:rPr>
              <w:t xml:space="preserve"> </w:t>
            </w:r>
            <w:r w:rsidRPr="00FC63AB">
              <w:rPr>
                <w:rFonts w:ascii="Arial" w:hAnsi="Arial"/>
                <w:color w:val="000000" w:themeColor="text1"/>
                <w:sz w:val="20"/>
              </w:rPr>
              <w:t>Valuation Date.</w:t>
            </w:r>
            <w:r w:rsidRPr="006554FA">
              <w:rPr>
                <w:rFonts w:ascii="Arial" w:eastAsia="Times New Roman" w:hAnsi="Arial" w:cs="Arial"/>
                <w:color w:val="000000" w:themeColor="text1"/>
                <w:sz w:val="20"/>
                <w:szCs w:val="20"/>
              </w:rPr>
              <w:t xml:space="preserve"> </w:t>
            </w:r>
          </w:p>
          <w:p w14:paraId="1551F645" w14:textId="78F50000" w:rsidR="00D07B4D" w:rsidRPr="005E14AA" w:rsidRDefault="002A78EF" w:rsidP="0010763F">
            <w:pPr>
              <w:spacing w:before="160" w:after="60"/>
              <w:rPr>
                <w:rFonts w:ascii="Arial" w:hAnsi="Arial"/>
                <w:color w:val="000000" w:themeColor="text1"/>
                <w:sz w:val="20"/>
              </w:rPr>
            </w:pPr>
            <w:r w:rsidRPr="00C4359D">
              <w:rPr>
                <w:rFonts w:ascii="Arial" w:eastAsia="Times New Roman" w:hAnsi="Arial" w:cs="Arial"/>
                <w:color w:val="000000" w:themeColor="text1"/>
                <w:sz w:val="20"/>
                <w:szCs w:val="20"/>
              </w:rPr>
              <w:t>CNY SAEC (CNY01</w:t>
            </w:r>
            <w:r w:rsidR="00D07B4D" w:rsidRPr="005E14AA">
              <w:rPr>
                <w:rFonts w:ascii="Arial" w:hAnsi="Arial"/>
                <w:color w:val="000000" w:themeColor="text1"/>
                <w:sz w:val="20"/>
              </w:rPr>
              <w:t xml:space="preserve">) rate </w:t>
            </w:r>
            <w:r w:rsidR="00D07B4D" w:rsidRPr="00C660CA">
              <w:rPr>
                <w:rFonts w:ascii="Arial" w:hAnsi="Arial"/>
                <w:sz w:val="20"/>
              </w:rPr>
              <w:t>found on</w:t>
            </w:r>
            <w:r w:rsidR="009D389C" w:rsidRPr="00FC63AB">
              <w:rPr>
                <w:rFonts w:ascii="Arial" w:hAnsi="Arial"/>
                <w:color w:val="000000" w:themeColor="text1"/>
                <w:sz w:val="20"/>
              </w:rPr>
              <w:t xml:space="preserve"> </w:t>
            </w:r>
            <w:r w:rsidR="00D07B4D" w:rsidRPr="00FC63AB">
              <w:rPr>
                <w:rFonts w:ascii="Arial" w:hAnsi="Arial"/>
                <w:color w:val="000000" w:themeColor="text1"/>
                <w:sz w:val="20"/>
              </w:rPr>
              <w:t xml:space="preserve">the </w:t>
            </w:r>
            <w:r w:rsidR="00D07B4D" w:rsidRPr="00C660CA">
              <w:rPr>
                <w:rFonts w:ascii="Arial" w:hAnsi="Arial"/>
                <w:sz w:val="20"/>
              </w:rPr>
              <w:t xml:space="preserve">website of the </w:t>
            </w:r>
            <w:r w:rsidRPr="00C4359D">
              <w:rPr>
                <w:rFonts w:ascii="Arial" w:eastAsia="Times New Roman" w:hAnsi="Arial" w:cs="Arial"/>
                <w:color w:val="000000" w:themeColor="text1"/>
                <w:sz w:val="20"/>
                <w:szCs w:val="20"/>
              </w:rPr>
              <w:t>CFETS</w:t>
            </w:r>
            <w:r w:rsidR="00D07B4D" w:rsidRPr="00FC63AB">
              <w:rPr>
                <w:rFonts w:ascii="Arial" w:hAnsi="Arial"/>
                <w:color w:val="000000" w:themeColor="text1"/>
                <w:sz w:val="20"/>
              </w:rPr>
              <w:t xml:space="preserve"> (or any </w:t>
            </w:r>
            <w:r w:rsidR="00646CAA" w:rsidRPr="00FC63AB">
              <w:rPr>
                <w:rFonts w:ascii="Arial" w:hAnsi="Arial"/>
                <w:color w:val="000000" w:themeColor="text1"/>
                <w:sz w:val="20"/>
              </w:rPr>
              <w:t xml:space="preserve">official </w:t>
            </w:r>
            <w:r w:rsidR="00D07B4D" w:rsidRPr="00FC63AB">
              <w:rPr>
                <w:rFonts w:ascii="Arial" w:hAnsi="Arial"/>
                <w:color w:val="000000" w:themeColor="text1"/>
                <w:sz w:val="20"/>
              </w:rPr>
              <w:t>successor page or service) shall prevail</w:t>
            </w:r>
            <w:r w:rsidR="00D07B4D" w:rsidRPr="005E14AA">
              <w:rPr>
                <w:rFonts w:ascii="Arial" w:hAnsi="Arial"/>
                <w:sz w:val="20"/>
              </w:rPr>
              <w:t xml:space="preserve"> in case of conflict with other sources where such rate is published</w:t>
            </w:r>
            <w:r w:rsidR="00D07B4D" w:rsidRPr="0010763F">
              <w:rPr>
                <w:rFonts w:ascii="Arial" w:hAnsi="Arial"/>
                <w:sz w:val="20"/>
              </w:rPr>
              <w:t>.</w:t>
            </w:r>
            <w:bookmarkEnd w:id="12"/>
          </w:p>
        </w:tc>
      </w:tr>
      <w:tr w:rsidR="00C54226" w:rsidRPr="006554FA" w14:paraId="5621FA14" w14:textId="77777777" w:rsidTr="00FC63AB">
        <w:trPr>
          <w:trHeight w:val="290"/>
        </w:trPr>
        <w:tc>
          <w:tcPr>
            <w:tcW w:w="2610" w:type="dxa"/>
            <w:shd w:val="clear" w:color="auto" w:fill="D9E2F3" w:themeFill="accent1" w:themeFillTint="33"/>
            <w:noWrap/>
          </w:tcPr>
          <w:p w14:paraId="2F610A35" w14:textId="2A69B33B" w:rsidR="00C54226" w:rsidRPr="006C619A" w:rsidRDefault="00D07B4D" w:rsidP="00C54226">
            <w:pPr>
              <w:spacing w:before="60" w:after="60"/>
              <w:rPr>
                <w:rFonts w:ascii="Arial" w:hAnsi="Arial"/>
                <w:color w:val="000000" w:themeColor="text1"/>
                <w:sz w:val="20"/>
              </w:rPr>
            </w:pPr>
            <w:r w:rsidRPr="006554FA">
              <w:rPr>
                <w:rFonts w:ascii="Arial" w:hAnsi="Arial" w:cs="Arial"/>
                <w:bCs/>
                <w:color w:val="000000" w:themeColor="text1"/>
                <w:sz w:val="20"/>
                <w:szCs w:val="20"/>
              </w:rPr>
              <w:lastRenderedPageBreak/>
              <w:t>Valuation Date</w:t>
            </w:r>
          </w:p>
        </w:tc>
        <w:tc>
          <w:tcPr>
            <w:tcW w:w="6750" w:type="dxa"/>
          </w:tcPr>
          <w:p w14:paraId="38D1727D" w14:textId="3CA0453D" w:rsidR="00C54226" w:rsidRPr="006C619A" w:rsidRDefault="00D07B4D" w:rsidP="00C54226">
            <w:pPr>
              <w:spacing w:before="60" w:after="60"/>
              <w:rPr>
                <w:rFonts w:ascii="Arial" w:hAnsi="Arial"/>
                <w:color w:val="000000" w:themeColor="text1"/>
                <w:sz w:val="20"/>
              </w:rPr>
            </w:pPr>
            <w:r w:rsidRPr="006554FA">
              <w:rPr>
                <w:rFonts w:ascii="Arial" w:eastAsia="Times New Roman" w:hAnsi="Arial" w:cs="Arial"/>
                <w:color w:val="000000" w:themeColor="text1"/>
                <w:sz w:val="20"/>
                <w:szCs w:val="20"/>
              </w:rPr>
              <w:t xml:space="preserve">Means, in respect of an Interest Payment Date, Early Redemption Date, Maturity Date, as applicable, the date that is </w:t>
            </w:r>
            <w:r w:rsidR="00093490" w:rsidRPr="00030836">
              <w:rPr>
                <w:rFonts w:ascii="Arial" w:eastAsia="Times New Roman" w:hAnsi="Arial" w:cs="Arial"/>
                <w:b/>
                <w:bCs/>
                <w:color w:val="000000" w:themeColor="text1"/>
                <w:sz w:val="20"/>
                <w:szCs w:val="20"/>
              </w:rPr>
              <w:t>five</w:t>
            </w:r>
            <w:r w:rsidR="00093490" w:rsidRPr="00FC63AB">
              <w:rPr>
                <w:rFonts w:ascii="Arial" w:hAnsi="Arial"/>
                <w:b/>
                <w:color w:val="000000" w:themeColor="text1"/>
                <w:sz w:val="20"/>
              </w:rPr>
              <w:t xml:space="preserve"> </w:t>
            </w:r>
            <w:r w:rsidR="00093490" w:rsidRPr="00030836">
              <w:rPr>
                <w:rFonts w:ascii="Arial" w:eastAsia="Times New Roman" w:hAnsi="Arial" w:cs="Arial"/>
                <w:b/>
                <w:bCs/>
                <w:color w:val="000000" w:themeColor="text1"/>
                <w:sz w:val="20"/>
                <w:szCs w:val="20"/>
              </w:rPr>
              <w:t>(5</w:t>
            </w:r>
            <w:r w:rsidRPr="006554FA">
              <w:rPr>
                <w:rFonts w:ascii="Arial" w:eastAsia="Times New Roman" w:hAnsi="Arial" w:cs="Arial"/>
                <w:b/>
                <w:bCs/>
                <w:color w:val="000000" w:themeColor="text1"/>
                <w:sz w:val="20"/>
                <w:szCs w:val="20"/>
              </w:rPr>
              <w:t>)</w:t>
            </w:r>
            <w:r w:rsidRPr="006554FA">
              <w:rPr>
                <w:rFonts w:ascii="Arial" w:eastAsia="Times New Roman" w:hAnsi="Arial" w:cs="Arial"/>
                <w:color w:val="000000" w:themeColor="text1"/>
                <w:sz w:val="20"/>
                <w:szCs w:val="20"/>
              </w:rPr>
              <w:t xml:space="preserve"> Business Days before such Interest Payment Date, Early Redemption Date or Maturity Date (“Scheduled Valuation Date”), subject to adjustment in accordance with the</w:t>
            </w:r>
            <w:r w:rsidRPr="006554FA">
              <w:rPr>
                <w:rFonts w:ascii="Arial" w:eastAsia="Times New Roman" w:hAnsi="Arial" w:cs="Arial"/>
                <w:b/>
                <w:bCs/>
                <w:color w:val="000000" w:themeColor="text1"/>
                <w:sz w:val="20"/>
                <w:szCs w:val="20"/>
              </w:rPr>
              <w:t xml:space="preserve"> </w:t>
            </w:r>
            <w:r w:rsidRPr="00FC63AB">
              <w:rPr>
                <w:rFonts w:ascii="Arial" w:hAnsi="Arial"/>
                <w:color w:val="000000" w:themeColor="text1"/>
                <w:sz w:val="20"/>
              </w:rPr>
              <w:t>Following</w:t>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Business</w:t>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Day Convention</w:t>
            </w:r>
            <w:r>
              <w:rPr>
                <w:rFonts w:ascii="Arial" w:eastAsia="Times New Roman" w:hAnsi="Arial" w:cs="Arial"/>
                <w:color w:val="000000" w:themeColor="text1"/>
                <w:sz w:val="20"/>
                <w:szCs w:val="20"/>
              </w:rPr>
              <w:t xml:space="preserve"> </w:t>
            </w:r>
            <w:r w:rsidR="00E66A1D"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554FA">
              <w:rPr>
                <w:rFonts w:ascii="Arial" w:eastAsia="Times New Roman" w:hAnsi="Arial" w:cs="Arial"/>
                <w:color w:val="000000" w:themeColor="text1"/>
                <w:sz w:val="20"/>
                <w:szCs w:val="20"/>
              </w:rPr>
              <w:t xml:space="preserve">. </w:t>
            </w:r>
          </w:p>
        </w:tc>
      </w:tr>
      <w:tr w:rsidR="00C54226" w:rsidRPr="006554FA" w14:paraId="5E6E657C" w14:textId="77777777" w:rsidTr="00FC63AB">
        <w:trPr>
          <w:trHeight w:val="290"/>
        </w:trPr>
        <w:tc>
          <w:tcPr>
            <w:tcW w:w="2610" w:type="dxa"/>
            <w:shd w:val="clear" w:color="auto" w:fill="D9E2F3" w:themeFill="accent1" w:themeFillTint="33"/>
            <w:noWrap/>
          </w:tcPr>
          <w:p w14:paraId="7083B4D8" w14:textId="2CEF7D92" w:rsidR="00C54226" w:rsidRPr="006C619A" w:rsidRDefault="00D07B4D" w:rsidP="00C54226">
            <w:pPr>
              <w:spacing w:before="60" w:after="60"/>
              <w:rPr>
                <w:rFonts w:ascii="Arial" w:hAnsi="Arial"/>
                <w:color w:val="000000" w:themeColor="text1"/>
                <w:sz w:val="20"/>
              </w:rPr>
            </w:pPr>
            <w:bookmarkStart w:id="14" w:name="_Hlk93673262"/>
            <w:r w:rsidRPr="00EB1CB1">
              <w:rPr>
                <w:rFonts w:ascii="Arial" w:hAnsi="Arial" w:cs="Arial"/>
                <w:bCs/>
                <w:color w:val="000000" w:themeColor="text1"/>
                <w:sz w:val="20"/>
                <w:szCs w:val="20"/>
              </w:rPr>
              <w:t>Adjustment to Interest Payment Date, Early Redemption Date or Maturity Date</w:t>
            </w:r>
          </w:p>
        </w:tc>
        <w:tc>
          <w:tcPr>
            <w:tcW w:w="6750" w:type="dxa"/>
          </w:tcPr>
          <w:p w14:paraId="50C4A70B" w14:textId="77777777" w:rsidR="00D07B4D" w:rsidRPr="00EB1CB1" w:rsidRDefault="00D07B4D" w:rsidP="008B5C22">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FC63AB">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D932C36" w:rsidR="00C54226" w:rsidRPr="006C619A" w:rsidRDefault="00D07B4D" w:rsidP="00FC63AB">
            <w:pPr>
              <w:spacing w:before="160" w:after="60"/>
              <w:rPr>
                <w:rFonts w:ascii="Arial" w:hAnsi="Arial"/>
                <w:color w:val="000000" w:themeColor="text1"/>
                <w:sz w:val="20"/>
              </w:rPr>
            </w:pPr>
            <w:r w:rsidRPr="00EB1CB1">
              <w:rPr>
                <w:rFonts w:ascii="Arial" w:eastAsia="Times New Roman" w:hAnsi="Arial" w:cs="Arial"/>
                <w:color w:val="000000" w:themeColor="text1"/>
                <w:sz w:val="20"/>
                <w:szCs w:val="20"/>
              </w:rPr>
              <w:t xml:space="preserve">For the avoidance of doubt, no additional interest or other additional amounts shall be payable by IFC </w:t>
            </w:r>
            <w:proofErr w:type="gramStart"/>
            <w:r w:rsidRPr="00EB1CB1">
              <w:rPr>
                <w:rFonts w:ascii="Arial" w:eastAsia="Times New Roman" w:hAnsi="Arial" w:cs="Arial"/>
                <w:color w:val="000000" w:themeColor="text1"/>
                <w:sz w:val="20"/>
                <w:szCs w:val="20"/>
              </w:rPr>
              <w:t>in the event that</w:t>
            </w:r>
            <w:proofErr w:type="gramEnd"/>
            <w:r w:rsidRPr="00EB1CB1">
              <w:rPr>
                <w:rFonts w:ascii="Arial" w:eastAsia="Times New Roman" w:hAnsi="Arial" w:cs="Arial"/>
                <w:color w:val="000000" w:themeColor="text1"/>
                <w:sz w:val="20"/>
                <w:szCs w:val="20"/>
              </w:rPr>
              <w:t xml:space="preserve"> the relevant Interest Payment Date, the Early Redemption Date or the Maturity Date is adjusted in accordance with these provisions.</w:t>
            </w:r>
          </w:p>
        </w:tc>
      </w:tr>
      <w:tr w:rsidR="00C54226" w:rsidRPr="006554FA" w14:paraId="0D4541F7" w14:textId="77777777" w:rsidTr="00FC63AB">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5" w:name="_Hlk49189359"/>
            <w:bookmarkEnd w:id="14"/>
            <w:r w:rsidRPr="006C619A">
              <w:rPr>
                <w:rFonts w:ascii="Arial" w:hAnsi="Arial"/>
                <w:color w:val="000000" w:themeColor="text1"/>
                <w:sz w:val="20"/>
              </w:rPr>
              <w:t>Early Redemption Date</w:t>
            </w:r>
            <w:bookmarkEnd w:id="15"/>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D07B4D" w:rsidRPr="006554FA" w14:paraId="1832429D" w14:textId="77777777" w:rsidTr="00FC63AB">
        <w:trPr>
          <w:trHeight w:val="290"/>
        </w:trPr>
        <w:tc>
          <w:tcPr>
            <w:tcW w:w="2610" w:type="dxa"/>
            <w:shd w:val="clear" w:color="auto" w:fill="D9E2F3" w:themeFill="accent1" w:themeFillTint="33"/>
            <w:noWrap/>
          </w:tcPr>
          <w:p w14:paraId="49EBBAAE" w14:textId="77777777" w:rsidR="00D07B4D" w:rsidRPr="006554FA" w:rsidRDefault="00D07B4D" w:rsidP="00D07B4D">
            <w:pPr>
              <w:spacing w:before="60" w:after="60"/>
              <w:rPr>
                <w:rFonts w:ascii="Arial" w:hAnsi="Arial" w:cs="Arial"/>
                <w:bCs/>
                <w:color w:val="000000" w:themeColor="text1"/>
                <w:sz w:val="20"/>
                <w:szCs w:val="20"/>
              </w:rPr>
            </w:pPr>
            <w:r w:rsidRPr="006554FA">
              <w:rPr>
                <w:rFonts w:ascii="Arial" w:hAnsi="Arial" w:cs="Arial"/>
                <w:bCs/>
                <w:color w:val="000000" w:themeColor="text1"/>
                <w:sz w:val="20"/>
                <w:szCs w:val="20"/>
              </w:rPr>
              <w:t>Applicable Disruption Events</w:t>
            </w:r>
          </w:p>
        </w:tc>
        <w:tc>
          <w:tcPr>
            <w:tcW w:w="6750" w:type="dxa"/>
          </w:tcPr>
          <w:p w14:paraId="736581D2"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hAnsi="Arial" w:cs="Arial"/>
                <w:bCs/>
                <w:color w:val="000000" w:themeColor="text1"/>
                <w:sz w:val="20"/>
                <w:szCs w:val="20"/>
              </w:rPr>
              <w:t>Price Source Disruption</w:t>
            </w:r>
          </w:p>
        </w:tc>
      </w:tr>
      <w:tr w:rsidR="00D07B4D" w:rsidRPr="006554FA" w14:paraId="2FF4CDDB" w14:textId="77777777" w:rsidTr="00FC63AB">
        <w:trPr>
          <w:trHeight w:val="290"/>
        </w:trPr>
        <w:tc>
          <w:tcPr>
            <w:tcW w:w="2610" w:type="dxa"/>
            <w:shd w:val="clear" w:color="auto" w:fill="D9E2F3" w:themeFill="accent1" w:themeFillTint="33"/>
            <w:noWrap/>
          </w:tcPr>
          <w:p w14:paraId="5B32351C" w14:textId="6B8D0362"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 xml:space="preserve">Price Source Disruption </w:t>
            </w:r>
          </w:p>
        </w:tc>
        <w:tc>
          <w:tcPr>
            <w:tcW w:w="6750" w:type="dxa"/>
          </w:tcPr>
          <w:p w14:paraId="302C563A" w14:textId="77777777" w:rsidR="00D07B4D" w:rsidRPr="008B5C22" w:rsidRDefault="00D07B4D" w:rsidP="00D07B4D">
            <w:pPr>
              <w:spacing w:before="60" w:after="60"/>
              <w:rPr>
                <w:rFonts w:ascii="Arial" w:hAnsi="Arial"/>
                <w:sz w:val="20"/>
              </w:rPr>
            </w:pPr>
            <w:r w:rsidRPr="006554FA">
              <w:rPr>
                <w:rFonts w:ascii="Arial" w:hAnsi="Arial" w:cs="Arial"/>
                <w:sz w:val="20"/>
                <w:szCs w:val="20"/>
              </w:rPr>
              <w:t>Means it becomes impossible to obtain the Reference Rate on the Valuation Date (or, if different, the day on which rates for that Valuation Date would, in the ordinary course, be published or announced by the relevant price source).</w:t>
            </w:r>
          </w:p>
        </w:tc>
      </w:tr>
      <w:tr w:rsidR="00D07B4D" w:rsidRPr="006554FA" w14:paraId="63199A46" w14:textId="77777777" w:rsidTr="00FC63AB">
        <w:trPr>
          <w:trHeight w:val="290"/>
        </w:trPr>
        <w:tc>
          <w:tcPr>
            <w:tcW w:w="2610" w:type="dxa"/>
            <w:shd w:val="clear" w:color="auto" w:fill="D9E2F3" w:themeFill="accent1" w:themeFillTint="33"/>
            <w:noWrap/>
          </w:tcPr>
          <w:p w14:paraId="5D8A1BC8"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Applicable Disruption Fallbacks</w:t>
            </w:r>
          </w:p>
        </w:tc>
        <w:tc>
          <w:tcPr>
            <w:tcW w:w="6750" w:type="dxa"/>
          </w:tcPr>
          <w:p w14:paraId="16589D9A" w14:textId="77777777" w:rsidR="00D07B4D" w:rsidRPr="006554FA" w:rsidRDefault="00D07B4D" w:rsidP="008B5C22">
            <w:pPr>
              <w:pStyle w:val="ListParagraph"/>
              <w:numPr>
                <w:ilvl w:val="0"/>
                <w:numId w:val="15"/>
              </w:numPr>
              <w:spacing w:before="60" w:after="60"/>
              <w:rPr>
                <w:rFonts w:ascii="Arial" w:hAnsi="Arial" w:cs="Arial"/>
                <w:sz w:val="20"/>
                <w:szCs w:val="20"/>
              </w:rPr>
            </w:pPr>
            <w:r w:rsidRPr="006554FA">
              <w:rPr>
                <w:rFonts w:ascii="Arial" w:hAnsi="Arial" w:cs="Arial"/>
                <w:sz w:val="20"/>
                <w:szCs w:val="20"/>
              </w:rPr>
              <w:t>Valuation Postponement</w:t>
            </w:r>
          </w:p>
          <w:p w14:paraId="1BC7B8B8" w14:textId="77777777" w:rsidR="00BE25D5" w:rsidRPr="00C4359D" w:rsidRDefault="00BE25D5" w:rsidP="00C4359D">
            <w:pPr>
              <w:pStyle w:val="ListParagraph"/>
              <w:numPr>
                <w:ilvl w:val="0"/>
                <w:numId w:val="15"/>
              </w:numPr>
              <w:spacing w:before="60" w:after="60"/>
              <w:rPr>
                <w:rFonts w:ascii="Arial" w:hAnsi="Arial" w:cs="Arial"/>
                <w:sz w:val="20"/>
                <w:szCs w:val="20"/>
              </w:rPr>
            </w:pPr>
            <w:r w:rsidRPr="00C4359D">
              <w:rPr>
                <w:rFonts w:ascii="Arial" w:hAnsi="Arial" w:cs="Arial"/>
                <w:sz w:val="20"/>
                <w:szCs w:val="20"/>
              </w:rPr>
              <w:t>Fallback Reference Price</w:t>
            </w:r>
          </w:p>
          <w:p w14:paraId="580636E5" w14:textId="77777777" w:rsidR="00BE25D5" w:rsidRPr="00C4359D" w:rsidRDefault="00BE25D5" w:rsidP="00C4359D">
            <w:pPr>
              <w:pStyle w:val="ListParagraph"/>
              <w:numPr>
                <w:ilvl w:val="0"/>
                <w:numId w:val="15"/>
              </w:numPr>
              <w:spacing w:before="60" w:after="60"/>
              <w:rPr>
                <w:rFonts w:ascii="Arial" w:hAnsi="Arial" w:cs="Arial"/>
                <w:sz w:val="20"/>
                <w:szCs w:val="20"/>
              </w:rPr>
            </w:pPr>
            <w:r w:rsidRPr="00C4359D">
              <w:rPr>
                <w:rFonts w:ascii="Arial" w:hAnsi="Arial" w:cs="Arial"/>
                <w:sz w:val="20"/>
                <w:szCs w:val="20"/>
              </w:rPr>
              <w:t>Fallback Survey Valuation Postponement</w:t>
            </w:r>
          </w:p>
          <w:p w14:paraId="60A2DD88" w14:textId="77777777" w:rsidR="00D07B4D" w:rsidRPr="006554FA" w:rsidRDefault="00D07B4D" w:rsidP="008B5C22">
            <w:pPr>
              <w:pStyle w:val="ListParagraph"/>
              <w:numPr>
                <w:ilvl w:val="0"/>
                <w:numId w:val="15"/>
              </w:numPr>
              <w:spacing w:before="60" w:after="60"/>
              <w:rPr>
                <w:rFonts w:ascii="Arial" w:hAnsi="Arial" w:cs="Arial"/>
                <w:sz w:val="20"/>
                <w:szCs w:val="20"/>
              </w:rPr>
            </w:pPr>
            <w:r w:rsidRPr="006554FA">
              <w:rPr>
                <w:rFonts w:ascii="Arial" w:hAnsi="Arial" w:cs="Arial"/>
                <w:sz w:val="20"/>
                <w:szCs w:val="20"/>
              </w:rPr>
              <w:t>Determination Agent Determination of Reference Rate</w:t>
            </w:r>
          </w:p>
        </w:tc>
      </w:tr>
      <w:tr w:rsidR="00D07B4D" w:rsidRPr="006554FA" w14:paraId="0F64A28E" w14:textId="77777777" w:rsidTr="00FC63AB">
        <w:trPr>
          <w:trHeight w:val="290"/>
        </w:trPr>
        <w:tc>
          <w:tcPr>
            <w:tcW w:w="2610" w:type="dxa"/>
            <w:shd w:val="clear" w:color="auto" w:fill="D9E2F3" w:themeFill="accent1" w:themeFillTint="33"/>
            <w:noWrap/>
          </w:tcPr>
          <w:p w14:paraId="39D195DB"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Valuation Postponement</w:t>
            </w:r>
          </w:p>
        </w:tc>
        <w:tc>
          <w:tcPr>
            <w:tcW w:w="6750" w:type="dxa"/>
          </w:tcPr>
          <w:p w14:paraId="386ED816" w14:textId="11ECE87D" w:rsidR="00D07B4D" w:rsidRPr="008B5C22" w:rsidRDefault="00D07B4D" w:rsidP="00D07B4D">
            <w:pPr>
              <w:spacing w:before="60" w:after="60"/>
              <w:rPr>
                <w:rFonts w:ascii="Arial" w:hAnsi="Arial"/>
                <w:sz w:val="20"/>
              </w:rPr>
            </w:pPr>
            <w:r w:rsidRPr="008B5C22">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sidR="003A427E">
              <w:rPr>
                <w:rFonts w:ascii="Arial" w:eastAsia="Times New Roman" w:hAnsi="Arial" w:cs="Arial"/>
                <w:color w:val="000000" w:themeColor="text1"/>
                <w:sz w:val="20"/>
                <w:szCs w:val="20"/>
              </w:rPr>
              <w:t>A</w:t>
            </w:r>
            <w:r w:rsidR="003A427E" w:rsidRPr="006554FA">
              <w:rPr>
                <w:rFonts w:ascii="Arial" w:eastAsia="Times New Roman" w:hAnsi="Arial" w:cs="Arial"/>
                <w:color w:val="000000" w:themeColor="text1"/>
                <w:sz w:val="20"/>
                <w:szCs w:val="20"/>
              </w:rPr>
              <w:t xml:space="preserve">pplicable </w:t>
            </w:r>
            <w:r w:rsidRPr="008B5C22">
              <w:rPr>
                <w:rFonts w:ascii="Arial" w:hAnsi="Arial"/>
                <w:color w:val="000000" w:themeColor="text1"/>
                <w:sz w:val="20"/>
              </w:rPr>
              <w:t>Disruption Fallback.</w:t>
            </w:r>
          </w:p>
        </w:tc>
      </w:tr>
      <w:tr w:rsidR="00BE25D5" w:rsidRPr="00C4359D" w14:paraId="19AA5F40" w14:textId="77777777" w:rsidTr="00FC63AB">
        <w:trPr>
          <w:trHeight w:val="290"/>
        </w:trPr>
        <w:tc>
          <w:tcPr>
            <w:tcW w:w="2610" w:type="dxa"/>
            <w:shd w:val="clear" w:color="auto" w:fill="D9E2F3" w:themeFill="accent1" w:themeFillTint="33"/>
            <w:noWrap/>
          </w:tcPr>
          <w:p w14:paraId="2E507B63" w14:textId="77777777" w:rsidR="00BE25D5" w:rsidRPr="00C4359D" w:rsidRDefault="00BE25D5" w:rsidP="00C4359D">
            <w:pPr>
              <w:spacing w:before="60" w:after="60"/>
              <w:rPr>
                <w:rFonts w:ascii="Arial" w:eastAsia="Times New Roman" w:hAnsi="Arial" w:cs="Arial"/>
                <w:color w:val="000000" w:themeColor="text1"/>
                <w:sz w:val="20"/>
                <w:szCs w:val="20"/>
              </w:rPr>
            </w:pPr>
            <w:r w:rsidRPr="00C4359D">
              <w:rPr>
                <w:rFonts w:ascii="Arial" w:eastAsia="Times New Roman" w:hAnsi="Arial" w:cs="Arial"/>
                <w:color w:val="000000" w:themeColor="text1"/>
                <w:sz w:val="20"/>
                <w:szCs w:val="20"/>
              </w:rPr>
              <w:t>Fallback Reference Price</w:t>
            </w:r>
          </w:p>
        </w:tc>
        <w:tc>
          <w:tcPr>
            <w:tcW w:w="6750" w:type="dxa"/>
          </w:tcPr>
          <w:p w14:paraId="609A4733" w14:textId="546896D0" w:rsidR="00BE25D5" w:rsidRPr="00C4359D" w:rsidRDefault="00AD5CE6" w:rsidP="00C4359D">
            <w:pPr>
              <w:spacing w:before="60" w:after="60"/>
              <w:rPr>
                <w:rFonts w:ascii="Arial" w:eastAsia="Times New Roman" w:hAnsi="Arial" w:cs="Arial"/>
                <w:color w:val="000000" w:themeColor="text1"/>
                <w:sz w:val="20"/>
                <w:szCs w:val="20"/>
              </w:rPr>
            </w:pPr>
            <w:r w:rsidRPr="00C4359D">
              <w:rPr>
                <w:rFonts w:ascii="Arial" w:eastAsia="Times New Roman" w:hAnsi="Arial" w:cs="Arial"/>
                <w:color w:val="000000" w:themeColor="text1"/>
                <w:sz w:val="20"/>
                <w:szCs w:val="20"/>
              </w:rPr>
              <w:t>M</w:t>
            </w:r>
            <w:r w:rsidR="00BE25D5" w:rsidRPr="00C4359D">
              <w:rPr>
                <w:rFonts w:ascii="Arial" w:eastAsia="Times New Roman" w:hAnsi="Arial" w:cs="Arial"/>
                <w:color w:val="000000" w:themeColor="text1"/>
                <w:sz w:val="20"/>
                <w:szCs w:val="20"/>
              </w:rPr>
              <w:t xml:space="preserve">eans the CNY02 rate, which is </w:t>
            </w:r>
            <w:r w:rsidR="001B5E0F">
              <w:rPr>
                <w:rFonts w:ascii="Arial" w:eastAsia="Times New Roman" w:hAnsi="Arial" w:cs="Arial"/>
                <w:color w:val="000000" w:themeColor="text1"/>
                <w:sz w:val="20"/>
                <w:szCs w:val="20"/>
              </w:rPr>
              <w:t>the</w:t>
            </w:r>
            <w:r w:rsidR="00BE25D5" w:rsidRPr="00C4359D">
              <w:rPr>
                <w:rFonts w:ascii="Arial" w:eastAsia="Times New Roman" w:hAnsi="Arial" w:cs="Arial"/>
                <w:color w:val="000000" w:themeColor="text1"/>
                <w:sz w:val="20"/>
                <w:szCs w:val="20"/>
              </w:rPr>
              <w:t xml:space="preserve"> USD/CNY exchange rate</w:t>
            </w:r>
            <w:r w:rsidR="00A020D1">
              <w:rPr>
                <w:rFonts w:ascii="Arial" w:eastAsia="Times New Roman" w:hAnsi="Arial" w:cs="Arial"/>
                <w:color w:val="000000" w:themeColor="text1"/>
                <w:sz w:val="20"/>
                <w:szCs w:val="20"/>
              </w:rPr>
              <w:t>,</w:t>
            </w:r>
            <w:r w:rsidR="00BE25D5" w:rsidRPr="00C4359D">
              <w:rPr>
                <w:rFonts w:ascii="Arial" w:eastAsia="Times New Roman" w:hAnsi="Arial" w:cs="Arial"/>
                <w:color w:val="000000" w:themeColor="text1"/>
                <w:sz w:val="20"/>
                <w:szCs w:val="20"/>
              </w:rPr>
              <w:t xml:space="preserve"> expressed as the </w:t>
            </w:r>
            <w:r w:rsidR="005F16B5">
              <w:rPr>
                <w:rFonts w:ascii="Arial" w:eastAsia="Times New Roman" w:hAnsi="Arial" w:cs="Arial"/>
                <w:color w:val="000000" w:themeColor="text1"/>
                <w:sz w:val="20"/>
                <w:szCs w:val="20"/>
              </w:rPr>
              <w:t>amount</w:t>
            </w:r>
            <w:r w:rsidR="005F16B5" w:rsidRPr="00C4359D">
              <w:rPr>
                <w:rFonts w:ascii="Arial" w:eastAsia="Times New Roman" w:hAnsi="Arial" w:cs="Arial"/>
                <w:color w:val="000000" w:themeColor="text1"/>
                <w:sz w:val="20"/>
                <w:szCs w:val="20"/>
              </w:rPr>
              <w:t xml:space="preserve"> </w:t>
            </w:r>
            <w:r w:rsidR="00BE25D5" w:rsidRPr="00C4359D">
              <w:rPr>
                <w:rFonts w:ascii="Arial" w:eastAsia="Times New Roman" w:hAnsi="Arial" w:cs="Arial"/>
                <w:color w:val="000000" w:themeColor="text1"/>
                <w:sz w:val="20"/>
                <w:szCs w:val="20"/>
              </w:rPr>
              <w:t xml:space="preserve">of CNY per one </w:t>
            </w:r>
            <w:r w:rsidR="009A03E8" w:rsidRPr="00C4359D">
              <w:rPr>
                <w:rFonts w:ascii="Arial" w:eastAsia="Times New Roman" w:hAnsi="Arial" w:cs="Arial"/>
                <w:color w:val="000000" w:themeColor="text1"/>
                <w:sz w:val="20"/>
                <w:szCs w:val="20"/>
              </w:rPr>
              <w:t>USD</w:t>
            </w:r>
            <w:r w:rsidR="00BE25D5" w:rsidRPr="00C4359D">
              <w:rPr>
                <w:rFonts w:ascii="Arial" w:eastAsia="Times New Roman" w:hAnsi="Arial" w:cs="Arial"/>
                <w:color w:val="000000" w:themeColor="text1"/>
                <w:sz w:val="20"/>
                <w:szCs w:val="20"/>
              </w:rPr>
              <w:t xml:space="preserve">, for settlement in two Beijing Business Days, </w:t>
            </w:r>
            <w:r w:rsidR="000974F8" w:rsidRPr="001B16D0">
              <w:rPr>
                <w:rFonts w:ascii="Arial" w:eastAsia="Times New Roman" w:hAnsi="Arial" w:cs="Arial"/>
                <w:color w:val="000000" w:themeColor="text1"/>
                <w:sz w:val="20"/>
                <w:szCs w:val="20"/>
              </w:rPr>
              <w:t xml:space="preserve">calculated by the Singapore Foreign Exchange Market Committee (SFEMC) (www.sfemc.org) (or a service provider SFEMC may select in its sole discretion) pursuant to the SFEMC CNY Indicative </w:t>
            </w:r>
            <w:r w:rsidR="000974F8" w:rsidRPr="001B16D0">
              <w:rPr>
                <w:rFonts w:ascii="Arial" w:eastAsia="Times New Roman" w:hAnsi="Arial" w:cs="Arial"/>
                <w:color w:val="000000" w:themeColor="text1"/>
                <w:sz w:val="20"/>
                <w:szCs w:val="20"/>
              </w:rPr>
              <w:lastRenderedPageBreak/>
              <w:t>Survey Rate Methodology (which means a methodology published by SFEMC, as amended from time to time) and reported by SFEMC at approximately 12:30 p.m., Singapore time, on that Valuation Date, or as soon thereafter as practicable.</w:t>
            </w:r>
          </w:p>
        </w:tc>
      </w:tr>
      <w:tr w:rsidR="00BE25D5" w:rsidRPr="00C4359D" w14:paraId="035795A6" w14:textId="77777777" w:rsidTr="00FC63AB">
        <w:trPr>
          <w:trHeight w:val="290"/>
        </w:trPr>
        <w:tc>
          <w:tcPr>
            <w:tcW w:w="2610" w:type="dxa"/>
            <w:shd w:val="clear" w:color="auto" w:fill="D9E2F3" w:themeFill="accent1" w:themeFillTint="33"/>
            <w:noWrap/>
          </w:tcPr>
          <w:p w14:paraId="3814C70F" w14:textId="77777777" w:rsidR="00BE25D5" w:rsidRPr="00C4359D" w:rsidRDefault="00BE25D5" w:rsidP="00C4359D">
            <w:pPr>
              <w:spacing w:before="60" w:after="60"/>
              <w:rPr>
                <w:rFonts w:ascii="Arial" w:eastAsia="Times New Roman" w:hAnsi="Arial" w:cs="Arial"/>
                <w:color w:val="000000" w:themeColor="text1"/>
                <w:sz w:val="20"/>
                <w:szCs w:val="20"/>
              </w:rPr>
            </w:pPr>
            <w:r w:rsidRPr="00C4359D">
              <w:rPr>
                <w:rFonts w:ascii="Arial" w:eastAsia="Times New Roman" w:hAnsi="Arial" w:cs="Arial"/>
                <w:color w:val="000000" w:themeColor="text1"/>
                <w:sz w:val="20"/>
                <w:szCs w:val="20"/>
              </w:rPr>
              <w:lastRenderedPageBreak/>
              <w:t>Fallback Survey Valuation</w:t>
            </w:r>
            <w:r w:rsidR="008B660D" w:rsidRPr="00C4359D">
              <w:rPr>
                <w:rFonts w:ascii="Arial" w:eastAsia="Times New Roman" w:hAnsi="Arial" w:cs="Arial"/>
                <w:color w:val="000000" w:themeColor="text1"/>
                <w:sz w:val="20"/>
                <w:szCs w:val="20"/>
              </w:rPr>
              <w:t xml:space="preserve"> </w:t>
            </w:r>
            <w:r w:rsidRPr="00C4359D">
              <w:rPr>
                <w:rFonts w:ascii="Arial" w:eastAsia="Times New Roman" w:hAnsi="Arial" w:cs="Arial"/>
                <w:color w:val="000000" w:themeColor="text1"/>
                <w:sz w:val="20"/>
                <w:szCs w:val="20"/>
              </w:rPr>
              <w:t>Postponement</w:t>
            </w:r>
          </w:p>
        </w:tc>
        <w:tc>
          <w:tcPr>
            <w:tcW w:w="6750" w:type="dxa"/>
          </w:tcPr>
          <w:p w14:paraId="102555C1" w14:textId="4B6E79F6" w:rsidR="00BE25D5" w:rsidRPr="00C4359D" w:rsidRDefault="00AD5CE6" w:rsidP="00C4359D">
            <w:pPr>
              <w:spacing w:before="60" w:after="60"/>
              <w:rPr>
                <w:rFonts w:ascii="Arial" w:eastAsia="Times New Roman" w:hAnsi="Arial" w:cs="Arial"/>
                <w:color w:val="000000" w:themeColor="text1"/>
                <w:sz w:val="20"/>
                <w:szCs w:val="20"/>
              </w:rPr>
            </w:pPr>
            <w:r w:rsidRPr="00C4359D">
              <w:rPr>
                <w:rFonts w:ascii="Arial" w:eastAsia="Times New Roman" w:hAnsi="Arial" w:cs="Arial"/>
                <w:color w:val="000000" w:themeColor="text1"/>
                <w:sz w:val="20"/>
                <w:szCs w:val="20"/>
              </w:rPr>
              <w:t>M</w:t>
            </w:r>
            <w:r w:rsidR="00BE25D5" w:rsidRPr="00C4359D">
              <w:rPr>
                <w:rFonts w:ascii="Arial" w:eastAsia="Times New Roman" w:hAnsi="Arial" w:cs="Arial"/>
                <w:color w:val="000000" w:themeColor="text1"/>
                <w:sz w:val="20"/>
                <w:szCs w:val="20"/>
              </w:rPr>
              <w:t xml:space="preserve">eans that, in the event that the Fallback Reference Price is not available on or before the 3rd Business Day (or day that would have been a Business Day but for an Unscheduled Holiday) succeeding the end of either (i) Valuation Postponement for Price Source Disruption, (ii) Deferral Period for Unscheduled Holiday, or (iii) Cumulative Events, then the </w:t>
            </w:r>
            <w:r w:rsidR="004974F8" w:rsidRPr="00C4359D">
              <w:rPr>
                <w:rFonts w:ascii="Arial" w:eastAsia="Times New Roman" w:hAnsi="Arial" w:cs="Arial"/>
                <w:color w:val="000000" w:themeColor="text1"/>
                <w:sz w:val="20"/>
                <w:szCs w:val="20"/>
              </w:rPr>
              <w:t>Reference</w:t>
            </w:r>
            <w:r w:rsidR="00BE25D5" w:rsidRPr="00C4359D">
              <w:rPr>
                <w:rFonts w:ascii="Arial" w:eastAsia="Times New Roman" w:hAnsi="Arial" w:cs="Arial"/>
                <w:color w:val="000000" w:themeColor="text1"/>
                <w:sz w:val="20"/>
                <w:szCs w:val="20"/>
              </w:rPr>
              <w:t xml:space="preserve"> Rate will be determined in accordance with the next </w:t>
            </w:r>
            <w:r w:rsidR="000205C3">
              <w:rPr>
                <w:rFonts w:ascii="Arial" w:eastAsia="Times New Roman" w:hAnsi="Arial" w:cs="Arial"/>
                <w:color w:val="000000" w:themeColor="text1"/>
                <w:sz w:val="20"/>
                <w:szCs w:val="20"/>
              </w:rPr>
              <w:t>A</w:t>
            </w:r>
            <w:r w:rsidR="000205C3" w:rsidRPr="00C4359D">
              <w:rPr>
                <w:rFonts w:ascii="Arial" w:eastAsia="Times New Roman" w:hAnsi="Arial" w:cs="Arial"/>
                <w:color w:val="000000" w:themeColor="text1"/>
                <w:sz w:val="20"/>
                <w:szCs w:val="20"/>
              </w:rPr>
              <w:t xml:space="preserve">pplicable </w:t>
            </w:r>
            <w:r w:rsidR="00BE25D5" w:rsidRPr="00C4359D">
              <w:rPr>
                <w:rFonts w:ascii="Arial" w:eastAsia="Times New Roman" w:hAnsi="Arial" w:cs="Arial"/>
                <w:color w:val="000000" w:themeColor="text1"/>
                <w:sz w:val="20"/>
                <w:szCs w:val="20"/>
              </w:rPr>
              <w:t>Disruption Fallback on such day. For the avoidance of doubt, Cumulative Events, if applicable, does not preclude postponement of valuation in accordance with this provision.</w:t>
            </w:r>
          </w:p>
        </w:tc>
      </w:tr>
      <w:tr w:rsidR="00D07B4D" w:rsidRPr="006554FA" w14:paraId="6BAEDCD6" w14:textId="77777777" w:rsidTr="00FC63AB">
        <w:trPr>
          <w:trHeight w:val="290"/>
        </w:trPr>
        <w:tc>
          <w:tcPr>
            <w:tcW w:w="2610" w:type="dxa"/>
            <w:shd w:val="clear" w:color="auto" w:fill="D9E2F3" w:themeFill="accent1" w:themeFillTint="33"/>
            <w:noWrap/>
          </w:tcPr>
          <w:p w14:paraId="4299C939" w14:textId="77777777" w:rsidR="00D07B4D" w:rsidRPr="008B5C22" w:rsidRDefault="00F47570" w:rsidP="00D07B4D">
            <w:pPr>
              <w:spacing w:before="60" w:after="60"/>
              <w:rPr>
                <w:rFonts w:ascii="Arial" w:hAnsi="Arial"/>
                <w:color w:val="000000" w:themeColor="text1"/>
                <w:sz w:val="20"/>
              </w:rPr>
            </w:pPr>
            <w:r w:rsidRPr="00C50032">
              <w:rPr>
                <w:rFonts w:ascii="Arial" w:eastAsia="Times New Roman" w:hAnsi="Arial" w:cs="Arial"/>
                <w:color w:val="000000" w:themeColor="text1"/>
                <w:sz w:val="20"/>
                <w:szCs w:val="20"/>
              </w:rPr>
              <w:t>Determination Agent Determination of</w:t>
            </w:r>
            <w:r w:rsidR="00D07B4D" w:rsidRPr="006554FA">
              <w:rPr>
                <w:rFonts w:ascii="Arial" w:eastAsia="Times New Roman" w:hAnsi="Arial" w:cs="Arial"/>
                <w:color w:val="000000" w:themeColor="text1"/>
                <w:sz w:val="20"/>
                <w:szCs w:val="20"/>
              </w:rPr>
              <w:t xml:space="preserve"> Reference </w:t>
            </w:r>
            <w:r w:rsidRPr="00C50032">
              <w:rPr>
                <w:rFonts w:ascii="Arial" w:eastAsia="Times New Roman" w:hAnsi="Arial" w:cs="Arial"/>
                <w:color w:val="000000" w:themeColor="text1"/>
                <w:sz w:val="20"/>
                <w:szCs w:val="20"/>
              </w:rPr>
              <w:t>Rate</w:t>
            </w:r>
          </w:p>
        </w:tc>
        <w:tc>
          <w:tcPr>
            <w:tcW w:w="6750" w:type="dxa"/>
          </w:tcPr>
          <w:p w14:paraId="20C97589" w14:textId="77777777" w:rsidR="00D07B4D" w:rsidRPr="00FC63AB" w:rsidRDefault="00A220CA" w:rsidP="00A00E83">
            <w:pPr>
              <w:spacing w:before="60" w:after="60"/>
              <w:rPr>
                <w:rFonts w:ascii="Arial" w:hAnsi="Arial"/>
                <w:color w:val="000000"/>
                <w:sz w:val="20"/>
              </w:rPr>
            </w:pPr>
            <w:r w:rsidRPr="00C50032">
              <w:rPr>
                <w:rFonts w:ascii="Arial" w:hAnsi="Arial" w:cs="Arial"/>
                <w:sz w:val="20"/>
                <w:szCs w:val="20"/>
              </w:rPr>
              <w:t>M</w:t>
            </w:r>
            <w:r w:rsidR="00F47570" w:rsidRPr="00C50032">
              <w:rPr>
                <w:rFonts w:ascii="Arial" w:hAnsi="Arial" w:cs="Arial"/>
                <w:sz w:val="20"/>
                <w:szCs w:val="20"/>
              </w:rPr>
              <w:t>eans, for</w:t>
            </w:r>
            <w:r w:rsidR="00D07B4D" w:rsidRPr="00FC63AB">
              <w:rPr>
                <w:rFonts w:ascii="Arial" w:hAnsi="Arial"/>
                <w:color w:val="000000"/>
                <w:sz w:val="20"/>
              </w:rPr>
              <w:t xml:space="preserve"> the </w:t>
            </w:r>
            <w:r w:rsidR="00F47570" w:rsidRPr="00C50032">
              <w:rPr>
                <w:rFonts w:ascii="Arial" w:hAnsi="Arial" w:cs="Arial"/>
                <w:sz w:val="20"/>
                <w:szCs w:val="20"/>
              </w:rPr>
              <w:t>purpose</w:t>
            </w:r>
            <w:r w:rsidR="00D07B4D" w:rsidRPr="00FC63AB">
              <w:rPr>
                <w:rFonts w:ascii="Arial" w:hAnsi="Arial"/>
                <w:color w:val="000000"/>
                <w:sz w:val="20"/>
              </w:rPr>
              <w:t xml:space="preserve"> of </w:t>
            </w:r>
            <w:r w:rsidR="00F47570" w:rsidRPr="00C50032">
              <w:rPr>
                <w:rFonts w:ascii="Arial" w:hAnsi="Arial" w:cs="Arial"/>
                <w:sz w:val="20"/>
                <w:szCs w:val="20"/>
              </w:rPr>
              <w:t>obtaining a Reference</w:t>
            </w:r>
            <w:r w:rsidR="00093490" w:rsidRPr="00FC63AB">
              <w:rPr>
                <w:rFonts w:ascii="Arial" w:hAnsi="Arial"/>
                <w:color w:val="000000"/>
                <w:sz w:val="20"/>
              </w:rPr>
              <w:t xml:space="preserve"> Rate</w:t>
            </w:r>
            <w:r w:rsidR="00D07B4D" w:rsidRPr="00B27754">
              <w:rPr>
                <w:rFonts w:ascii="Arial" w:hAnsi="Arial"/>
                <w:sz w:val="20"/>
              </w:rPr>
              <w:t xml:space="preserve">, the Determination Agent </w:t>
            </w:r>
            <w:r w:rsidR="00F47570" w:rsidRPr="00C50032">
              <w:rPr>
                <w:rFonts w:ascii="Arial" w:hAnsi="Arial" w:cs="Arial"/>
                <w:sz w:val="20"/>
                <w:szCs w:val="20"/>
              </w:rPr>
              <w:t>will</w:t>
            </w:r>
            <w:r w:rsidR="00D07B4D" w:rsidRPr="00B27754">
              <w:rPr>
                <w:rFonts w:ascii="Arial" w:hAnsi="Arial"/>
                <w:sz w:val="20"/>
              </w:rPr>
              <w:t xml:space="preserve"> determine the Reference Rate </w:t>
            </w:r>
            <w:r w:rsidR="00F47570" w:rsidRPr="00C50032">
              <w:rPr>
                <w:rFonts w:ascii="Arial" w:hAnsi="Arial" w:cs="Arial"/>
                <w:sz w:val="20"/>
                <w:szCs w:val="20"/>
              </w:rPr>
              <w:t xml:space="preserve">(or a method for determining the Reference Rate) in its sole discretion, acting in good faith and </w:t>
            </w:r>
            <w:r w:rsidR="008C23A2" w:rsidRPr="00C50032">
              <w:rPr>
                <w:rFonts w:ascii="Arial" w:hAnsi="Arial" w:cs="Arial"/>
                <w:sz w:val="20"/>
                <w:szCs w:val="20"/>
              </w:rPr>
              <w:t>using commercially reasonable procedures to produce a commercially reasonable result</w:t>
            </w:r>
            <w:r w:rsidR="00D07B4D" w:rsidRPr="00B27754">
              <w:rPr>
                <w:rFonts w:ascii="Arial" w:hAnsi="Arial"/>
                <w:sz w:val="20"/>
              </w:rPr>
              <w:t>.</w:t>
            </w:r>
          </w:p>
        </w:tc>
      </w:tr>
      <w:tr w:rsidR="00C54226" w:rsidRPr="006554FA" w14:paraId="474BE665" w14:textId="77777777" w:rsidTr="00FC63AB">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5B34BEBB" w:rsidR="00C54226" w:rsidRPr="00660971" w:rsidRDefault="00C54226" w:rsidP="00C54226">
            <w:pPr>
              <w:spacing w:before="60" w:after="60"/>
              <w:rPr>
                <w:rFonts w:ascii="Arial" w:hAnsi="Arial"/>
                <w:sz w:val="20"/>
              </w:rPr>
            </w:pPr>
            <w:r w:rsidRPr="00660971">
              <w:rPr>
                <w:rFonts w:ascii="Arial" w:hAnsi="Arial"/>
                <w:sz w:val="20"/>
              </w:rPr>
              <w:t xml:space="preserve">Means a day that is not a Business </w:t>
            </w:r>
            <w:proofErr w:type="gramStart"/>
            <w:r w:rsidRPr="00660971">
              <w:rPr>
                <w:rFonts w:ascii="Arial" w:hAnsi="Arial"/>
                <w:sz w:val="20"/>
              </w:rPr>
              <w:t>Day</w:t>
            </w:r>
            <w:proofErr w:type="gramEnd"/>
            <w:r w:rsidRPr="00660971">
              <w:rPr>
                <w:rFonts w:ascii="Arial" w:hAnsi="Arial"/>
                <w:sz w:val="20"/>
              </w:rPr>
              <w:t xml:space="preserve"> and the market was not aware of such fact (by means of a public announcement or by reference to other publicly available information) until a time later than 9:00 a.m</w:t>
            </w:r>
            <w:r w:rsidR="009D389C" w:rsidRPr="000A0397">
              <w:rPr>
                <w:rFonts w:ascii="Arial" w:hAnsi="Arial" w:cs="Arial"/>
                <w:sz w:val="20"/>
                <w:szCs w:val="20"/>
              </w:rPr>
              <w:t>.</w:t>
            </w:r>
            <w:r w:rsidR="008E3407">
              <w:rPr>
                <w:rFonts w:ascii="Arial" w:hAnsi="Arial" w:cs="Arial"/>
                <w:sz w:val="20"/>
                <w:szCs w:val="20"/>
              </w:rPr>
              <w:t>,</w:t>
            </w:r>
            <w:r w:rsidR="009D389C" w:rsidRPr="000A0397">
              <w:rPr>
                <w:rFonts w:ascii="Arial" w:hAnsi="Arial" w:cs="Arial"/>
                <w:sz w:val="20"/>
                <w:szCs w:val="20"/>
              </w:rPr>
              <w:t xml:space="preserve"> </w:t>
            </w:r>
            <w:r w:rsidR="008B660D" w:rsidRPr="00C4359D">
              <w:rPr>
                <w:rFonts w:ascii="Arial" w:eastAsia="Times New Roman" w:hAnsi="Arial" w:cs="Arial"/>
                <w:sz w:val="20"/>
                <w:szCs w:val="20"/>
              </w:rPr>
              <w:t>Beijing</w:t>
            </w:r>
            <w:r w:rsidRPr="00660971">
              <w:rPr>
                <w:rFonts w:ascii="Arial" w:hAnsi="Arial"/>
                <w:sz w:val="20"/>
              </w:rPr>
              <w:t xml:space="preserve"> time, </w:t>
            </w:r>
            <w:r w:rsidRPr="00660971">
              <w:rPr>
                <w:rFonts w:ascii="Arial" w:hAnsi="Arial"/>
                <w:b/>
                <w:sz w:val="20"/>
              </w:rPr>
              <w:t>two (2)</w:t>
            </w:r>
            <w:r w:rsidRPr="00660971">
              <w:rPr>
                <w:rFonts w:ascii="Arial" w:hAnsi="Arial"/>
                <w:sz w:val="20"/>
              </w:rPr>
              <w:t xml:space="preserve"> Business Days prior to the relevant Valuation Date.</w:t>
            </w:r>
          </w:p>
        </w:tc>
      </w:tr>
      <w:tr w:rsidR="00D07B4D" w:rsidRPr="006554FA" w14:paraId="18ADB68A" w14:textId="77777777" w:rsidTr="00FC63AB">
        <w:trPr>
          <w:trHeight w:val="290"/>
        </w:trPr>
        <w:tc>
          <w:tcPr>
            <w:tcW w:w="2610" w:type="dxa"/>
            <w:shd w:val="clear" w:color="auto" w:fill="D9E2F3" w:themeFill="accent1" w:themeFillTint="33"/>
            <w:noWrap/>
          </w:tcPr>
          <w:p w14:paraId="72A7CBD9" w14:textId="77777777" w:rsidR="00D07B4D" w:rsidRPr="006554FA" w:rsidRDefault="00D07B4D" w:rsidP="00D07B4D">
            <w:pPr>
              <w:spacing w:before="60" w:after="60"/>
              <w:rPr>
                <w:rFonts w:ascii="Arial" w:eastAsia="Times New Roman" w:hAnsi="Arial" w:cs="Arial"/>
                <w:bCs/>
                <w:color w:val="000000" w:themeColor="text1"/>
                <w:sz w:val="20"/>
                <w:szCs w:val="20"/>
              </w:rPr>
            </w:pPr>
            <w:bookmarkStart w:id="16" w:name="_Hlk159855423"/>
            <w:bookmarkStart w:id="17" w:name="_Hlk79542183"/>
            <w:r w:rsidRPr="006554FA">
              <w:rPr>
                <w:rFonts w:ascii="Arial" w:eastAsia="Times New Roman" w:hAnsi="Arial" w:cs="Arial"/>
                <w:bCs/>
                <w:color w:val="000000" w:themeColor="text1"/>
                <w:sz w:val="20"/>
                <w:szCs w:val="20"/>
              </w:rPr>
              <w:t>Deferral Period for Unscheduled Holiday</w:t>
            </w:r>
          </w:p>
        </w:tc>
        <w:tc>
          <w:tcPr>
            <w:tcW w:w="6750" w:type="dxa"/>
          </w:tcPr>
          <w:p w14:paraId="2A4448E8" w14:textId="77777777" w:rsidR="00D07B4D" w:rsidRPr="006554FA" w:rsidRDefault="00D07B4D" w:rsidP="00D07B4D">
            <w:pPr>
              <w:spacing w:before="60" w:after="60"/>
              <w:rPr>
                <w:rFonts w:ascii="Arial" w:eastAsia="Times New Roman" w:hAnsi="Arial" w:cs="Arial"/>
                <w:sz w:val="20"/>
                <w:szCs w:val="20"/>
              </w:rPr>
            </w:pPr>
            <w:r w:rsidRPr="006554FA">
              <w:rPr>
                <w:rFonts w:ascii="Arial" w:eastAsia="Times New Roman" w:hAnsi="Arial" w:cs="Arial"/>
                <w:sz w:val="20"/>
                <w:szCs w:val="20"/>
              </w:rPr>
              <w:t xml:space="preserve">In the event the Scheduled Valuation Date becomes subject to the Following Business Day Convention after the occurrence of an Unscheduled Holiday, and if the Valuation Date has not occurred on or before the 14th consecutive </w:t>
            </w:r>
            <w:r>
              <w:rPr>
                <w:rFonts w:ascii="Arial" w:eastAsia="Times New Roman" w:hAnsi="Arial" w:cs="Arial"/>
                <w:sz w:val="20"/>
                <w:szCs w:val="20"/>
              </w:rPr>
              <w:t xml:space="preserve">calendar </w:t>
            </w:r>
            <w:r w:rsidRPr="006554FA">
              <w:rPr>
                <w:rFonts w:ascii="Arial" w:eastAsia="Times New Roman" w:hAnsi="Arial" w:cs="Arial"/>
                <w:sz w:val="20"/>
                <w:szCs w:val="20"/>
              </w:rPr>
              <w:t>day after the Scheduled Valuation Date (any such period being a “Deferral Period”), then the next day after the Deferral Period that would have been a Business Day but for the Unscheduled Holiday, shall be deemed to be the Valuation Date.</w:t>
            </w:r>
          </w:p>
        </w:tc>
      </w:tr>
      <w:bookmarkEnd w:id="16"/>
      <w:bookmarkEnd w:id="17"/>
      <w:tr w:rsidR="00D07B4D" w:rsidRPr="006554FA" w14:paraId="25E62808" w14:textId="77777777" w:rsidTr="00FC63AB">
        <w:trPr>
          <w:trHeight w:val="290"/>
        </w:trPr>
        <w:tc>
          <w:tcPr>
            <w:tcW w:w="2610" w:type="dxa"/>
            <w:shd w:val="clear" w:color="auto" w:fill="D9E2F3" w:themeFill="accent1" w:themeFillTint="33"/>
            <w:noWrap/>
          </w:tcPr>
          <w:p w14:paraId="5B407FD5" w14:textId="77777777" w:rsidR="00D07B4D" w:rsidRPr="006554FA" w:rsidRDefault="00D07B4D" w:rsidP="00D07B4D">
            <w:pPr>
              <w:spacing w:before="60" w:after="60"/>
              <w:rPr>
                <w:rFonts w:ascii="Arial" w:eastAsia="Times New Roman" w:hAnsi="Arial" w:cs="Arial"/>
                <w:bCs/>
                <w:color w:val="000000" w:themeColor="text1"/>
                <w:sz w:val="20"/>
                <w:szCs w:val="20"/>
              </w:rPr>
            </w:pPr>
            <w:r w:rsidRPr="006554FA">
              <w:rPr>
                <w:rFonts w:ascii="Arial" w:eastAsia="Times New Roman" w:hAnsi="Arial" w:cs="Arial"/>
                <w:bCs/>
                <w:color w:val="000000" w:themeColor="text1"/>
                <w:sz w:val="20"/>
                <w:szCs w:val="20"/>
              </w:rPr>
              <w:t>Cumulative Events</w:t>
            </w:r>
          </w:p>
        </w:tc>
        <w:tc>
          <w:tcPr>
            <w:tcW w:w="6750" w:type="dxa"/>
          </w:tcPr>
          <w:p w14:paraId="5474F4F4" w14:textId="6849A862" w:rsidR="00D07B4D" w:rsidRPr="006554FA" w:rsidRDefault="00D07B4D" w:rsidP="00D07B4D">
            <w:pPr>
              <w:spacing w:before="60" w:after="60"/>
              <w:rPr>
                <w:rFonts w:ascii="Arial" w:eastAsia="Times New Roman" w:hAnsi="Arial" w:cs="Arial"/>
                <w:sz w:val="20"/>
                <w:szCs w:val="20"/>
              </w:rPr>
            </w:pPr>
            <w:r w:rsidRPr="006554FA">
              <w:rPr>
                <w:rFonts w:ascii="Arial" w:eastAsia="Times New Roman" w:hAnsi="Arial" w:cs="Arial"/>
                <w:sz w:val="20"/>
                <w:szCs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w:t>
            </w:r>
            <w:r w:rsidR="003006D4">
              <w:rPr>
                <w:rFonts w:ascii="Arial" w:eastAsia="Times New Roman" w:hAnsi="Arial" w:cs="Arial"/>
                <w:sz w:val="20"/>
                <w:szCs w:val="20"/>
              </w:rPr>
              <w:t>-</w:t>
            </w:r>
            <w:r w:rsidRPr="006554FA">
              <w:rPr>
                <w:rFonts w:ascii="Arial" w:eastAsia="Times New Roman" w:hAnsi="Arial" w:cs="Arial"/>
                <w:sz w:val="20"/>
                <w:szCs w:val="20"/>
              </w:rPr>
              <w:t>day period, an Unscheduled Holiday shall have occurred or be continuing on the day following such period, then such day shall be deemed to be a Valuation Date, and (y) if, upon the lapse of any such 14</w:t>
            </w:r>
            <w:r w:rsidR="003006D4">
              <w:rPr>
                <w:rFonts w:ascii="Arial" w:eastAsia="Times New Roman" w:hAnsi="Arial" w:cs="Arial"/>
                <w:sz w:val="20"/>
                <w:szCs w:val="20"/>
              </w:rPr>
              <w:t>-</w:t>
            </w:r>
            <w:r w:rsidRPr="006554FA">
              <w:rPr>
                <w:rFonts w:ascii="Arial" w:eastAsia="Times New Roman" w:hAnsi="Arial" w:cs="Arial"/>
                <w:sz w:val="20"/>
                <w:szCs w:val="20"/>
              </w:rPr>
              <w:t>day period, a Price Source Disruption shall have occurred or be continuing on the day following such period, then Valuation Postponement shall not apply and the Reference Rate shall be determined in accordance with the next</w:t>
            </w:r>
            <w:r w:rsidR="003A01CA">
              <w:rPr>
                <w:rFonts w:ascii="Arial" w:eastAsia="Times New Roman" w:hAnsi="Arial" w:cs="Arial"/>
                <w:sz w:val="20"/>
                <w:szCs w:val="20"/>
              </w:rPr>
              <w:t xml:space="preserve"> Applicable</w:t>
            </w:r>
            <w:r w:rsidRPr="006554FA">
              <w:rPr>
                <w:rFonts w:ascii="Arial" w:eastAsia="Times New Roman" w:hAnsi="Arial" w:cs="Arial"/>
                <w:sz w:val="20"/>
                <w:szCs w:val="20"/>
              </w:rPr>
              <w:t xml:space="preserve"> Disruption Fallback on that day.</w:t>
            </w:r>
          </w:p>
        </w:tc>
      </w:tr>
      <w:tr w:rsidR="00D07B4D" w:rsidRPr="006554FA" w14:paraId="67037125" w14:textId="77777777" w:rsidTr="00FC63AB">
        <w:trPr>
          <w:trHeight w:val="290"/>
        </w:trPr>
        <w:tc>
          <w:tcPr>
            <w:tcW w:w="2610" w:type="dxa"/>
            <w:shd w:val="clear" w:color="auto" w:fill="D9E2F3" w:themeFill="accent1" w:themeFillTint="33"/>
            <w:noWrap/>
          </w:tcPr>
          <w:p w14:paraId="099A8A42" w14:textId="77777777" w:rsidR="00D07B4D" w:rsidRPr="006554FA" w:rsidRDefault="00D07B4D" w:rsidP="00D07B4D">
            <w:pPr>
              <w:spacing w:before="60" w:after="60"/>
              <w:rPr>
                <w:rFonts w:ascii="Arial" w:eastAsia="Times New Roman" w:hAnsi="Arial" w:cs="Arial"/>
                <w:bCs/>
                <w:color w:val="000000" w:themeColor="text1"/>
                <w:sz w:val="20"/>
                <w:szCs w:val="20"/>
              </w:rPr>
            </w:pPr>
            <w:bookmarkStart w:id="18" w:name="_Hlk79627250"/>
            <w:r w:rsidRPr="006554FA">
              <w:rPr>
                <w:rFonts w:ascii="Arial" w:eastAsia="Times New Roman" w:hAnsi="Arial" w:cs="Arial"/>
                <w:bCs/>
                <w:color w:val="000000" w:themeColor="text1"/>
                <w:sz w:val="20"/>
                <w:szCs w:val="20"/>
              </w:rPr>
              <w:t>Maximum Days of Postponement</w:t>
            </w:r>
          </w:p>
        </w:tc>
        <w:tc>
          <w:tcPr>
            <w:tcW w:w="6750" w:type="dxa"/>
          </w:tcPr>
          <w:p w14:paraId="08B6C72B" w14:textId="77777777" w:rsidR="00D07B4D" w:rsidRPr="008B5C22" w:rsidRDefault="00D07B4D" w:rsidP="00D07B4D">
            <w:pPr>
              <w:spacing w:before="60" w:after="60"/>
              <w:rPr>
                <w:rFonts w:ascii="Arial" w:hAnsi="Arial"/>
                <w:sz w:val="20"/>
              </w:rPr>
            </w:pPr>
            <w:bookmarkStart w:id="19" w:name="_Hlk70289199"/>
            <w:r w:rsidRPr="008B5C22">
              <w:rPr>
                <w:rFonts w:ascii="Arial" w:hAnsi="Arial"/>
                <w:sz w:val="20"/>
              </w:rPr>
              <w:t>Fourteen (14) calendar days</w:t>
            </w:r>
            <w:bookmarkEnd w:id="19"/>
          </w:p>
        </w:tc>
      </w:tr>
      <w:bookmarkEnd w:id="18"/>
      <w:tr w:rsidR="004304C8" w:rsidRPr="004304C8" w14:paraId="546771EB" w14:textId="77777777" w:rsidTr="00FC63AB">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FC63AB">
        <w:trPr>
          <w:trHeight w:val="290"/>
        </w:trPr>
        <w:tc>
          <w:tcPr>
            <w:tcW w:w="2610" w:type="dxa"/>
            <w:shd w:val="clear" w:color="auto" w:fill="D9E2F3" w:themeFill="accent1" w:themeFillTint="33"/>
            <w:noWrap/>
          </w:tcPr>
          <w:p w14:paraId="66CAE21E" w14:textId="6CCDA585" w:rsidR="00D07B4D" w:rsidRPr="00FC63AB"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FC63AB" w:rsidRDefault="00D07B4D"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FC63AB">
        <w:trPr>
          <w:trHeight w:val="290"/>
        </w:trPr>
        <w:tc>
          <w:tcPr>
            <w:tcW w:w="2610" w:type="dxa"/>
            <w:shd w:val="clear" w:color="auto" w:fill="D9E2F3" w:themeFill="accent1" w:themeFillTint="33"/>
            <w:noWrap/>
          </w:tcPr>
          <w:p w14:paraId="18D35A37" w14:textId="2853CB11"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FC63AB">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2FDE10E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FC63AB">
              <w:rPr>
                <w:rFonts w:ascii="Arial" w:hAnsi="Arial"/>
                <w:color w:val="000000" w:themeColor="text1"/>
                <w:sz w:val="20"/>
              </w:rPr>
              <w:t xml:space="preserve">October </w:t>
            </w:r>
            <w:r w:rsidR="006F3069" w:rsidRPr="006E518E">
              <w:rPr>
                <w:rFonts w:ascii="Arial" w:hAnsi="Arial"/>
                <w:color w:val="000000" w:themeColor="text1"/>
                <w:sz w:val="20"/>
              </w:rPr>
              <w:t>3, 2023</w:t>
            </w:r>
            <w:r w:rsidRPr="00FC63AB">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FC63AB">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FC63AB">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FC63AB">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FC63AB">
        <w:trPr>
          <w:trHeight w:val="152"/>
        </w:trPr>
        <w:tc>
          <w:tcPr>
            <w:tcW w:w="2610" w:type="dxa"/>
            <w:shd w:val="clear" w:color="auto" w:fill="D9E2F3" w:themeFill="accent1" w:themeFillTint="33"/>
            <w:noWrap/>
            <w:hideMark/>
          </w:tcPr>
          <w:p w14:paraId="1F0D8E55" w14:textId="55BE1DC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7989E642" w:rsidR="0025481A" w:rsidRPr="00D92B89" w:rsidRDefault="00130416" w:rsidP="00D92B89">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749AE">
      <w:pPr>
        <w:spacing w:beforeLines="20" w:before="48" w:afterLines="20" w:after="48"/>
        <w:jc w:val="center"/>
        <w:rPr>
          <w:rFonts w:ascii="Arial" w:hAnsi="Arial" w:cs="Arial"/>
          <w:b/>
          <w:bCs/>
          <w:color w:val="000000" w:themeColor="text1"/>
          <w:sz w:val="20"/>
          <w:szCs w:val="20"/>
        </w:rPr>
      </w:pPr>
      <w:bookmarkStart w:id="20" w:name="_Hlk69388539"/>
      <w:bookmarkStart w:id="21"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0"/>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FC63AB">
        <w:trPr>
          <w:trHeight w:val="290"/>
        </w:trPr>
        <w:tc>
          <w:tcPr>
            <w:tcW w:w="2795" w:type="dxa"/>
            <w:vMerge w:val="restart"/>
            <w:shd w:val="clear" w:color="auto" w:fill="D9E2F3" w:themeFill="accent1" w:themeFillTint="33"/>
            <w:noWrap/>
          </w:tcPr>
          <w:p w14:paraId="093B6EC5" w14:textId="3A53794C" w:rsidR="005B78CA" w:rsidRPr="004304C8" w:rsidRDefault="00B6363D" w:rsidP="00B749AE">
            <w:pPr>
              <w:spacing w:before="60" w:after="60"/>
              <w:rPr>
                <w:rFonts w:ascii="Arial" w:eastAsia="Times New Roman" w:hAnsi="Arial" w:cs="Arial"/>
                <w:b/>
                <w:bCs/>
                <w:color w:val="000000" w:themeColor="text1"/>
                <w:sz w:val="20"/>
                <w:szCs w:val="20"/>
              </w:rPr>
            </w:pPr>
            <w:bookmarkStart w:id="22" w:name="_Hlk43216312"/>
            <w:bookmarkEnd w:id="21"/>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FC63AB">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6A5CCCD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FC63AB">
        <w:trPr>
          <w:trHeight w:val="290"/>
        </w:trPr>
        <w:tc>
          <w:tcPr>
            <w:tcW w:w="2795" w:type="dxa"/>
            <w:shd w:val="clear" w:color="auto" w:fill="D9E2F3" w:themeFill="accent1" w:themeFillTint="33"/>
            <w:noWrap/>
          </w:tcPr>
          <w:p w14:paraId="59833323" w14:textId="2F61343F"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7A6D94B6"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FC63AB">
        <w:trPr>
          <w:trHeight w:val="290"/>
        </w:trPr>
        <w:tc>
          <w:tcPr>
            <w:tcW w:w="2795" w:type="dxa"/>
            <w:shd w:val="clear" w:color="auto" w:fill="D9E2F3" w:themeFill="accent1" w:themeFillTint="33"/>
            <w:noWrap/>
          </w:tcPr>
          <w:p w14:paraId="3239D03E" w14:textId="58EEF47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6224634C"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FC63AB">
        <w:trPr>
          <w:trHeight w:val="290"/>
        </w:trPr>
        <w:tc>
          <w:tcPr>
            <w:tcW w:w="2795" w:type="dxa"/>
            <w:shd w:val="clear" w:color="auto" w:fill="D9E2F3" w:themeFill="accent1" w:themeFillTint="33"/>
            <w:noWrap/>
          </w:tcPr>
          <w:p w14:paraId="3BD933A8" w14:textId="2902490E"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27392534"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FC63AB">
        <w:trPr>
          <w:trHeight w:val="290"/>
        </w:trPr>
        <w:tc>
          <w:tcPr>
            <w:tcW w:w="2795" w:type="dxa"/>
            <w:shd w:val="clear" w:color="auto" w:fill="D9E2F3" w:themeFill="accent1" w:themeFillTint="33"/>
            <w:noWrap/>
          </w:tcPr>
          <w:p w14:paraId="77C2BE40" w14:textId="57B96DE2" w:rsidR="00A72468" w:rsidRPr="00FC63AB"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11F1B69D"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FC63AB">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053E24D9" w:rsidR="009302C5" w:rsidRPr="004304C8" w:rsidRDefault="00712564" w:rsidP="00993087">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N</w:t>
            </w:r>
            <w:r w:rsidR="00CA63C8" w:rsidRPr="006554FA">
              <w:rPr>
                <w:rFonts w:ascii="Arial" w:eastAsia="Times New Roman" w:hAnsi="Arial" w:cs="Arial"/>
                <w:color w:val="000000" w:themeColor="text1"/>
                <w:sz w:val="20"/>
                <w:szCs w:val="20"/>
              </w:rPr>
              <w:t>one</w:t>
            </w:r>
          </w:p>
        </w:tc>
      </w:tr>
      <w:tr w:rsidR="004304C8" w:rsidRPr="004304C8" w14:paraId="07694AF2" w14:textId="77777777" w:rsidTr="00FC63AB">
        <w:trPr>
          <w:trHeight w:val="290"/>
        </w:trPr>
        <w:tc>
          <w:tcPr>
            <w:tcW w:w="2795" w:type="dxa"/>
            <w:shd w:val="clear" w:color="auto" w:fill="D9E2F3" w:themeFill="accent1" w:themeFillTint="33"/>
            <w:noWrap/>
          </w:tcPr>
          <w:p w14:paraId="52859A86" w14:textId="77777777" w:rsidR="009302C5" w:rsidRPr="004304C8" w:rsidRDefault="009302C5" w:rsidP="00FC63AB">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030A2DFA" w:rsidR="009302C5" w:rsidRPr="004304C8" w:rsidRDefault="00A90970" w:rsidP="00FC63AB">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FC63AB">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FC63AB">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FC63AB">
              <w:rPr>
                <w:rFonts w:ascii="Arial" w:hAnsi="Arial"/>
                <w:b/>
                <w:color w:val="000000" w:themeColor="text1"/>
                <w:sz w:val="20"/>
                <w:lang w:val="en-AU"/>
              </w:rPr>
              <w:t xml:space="preserve"> Amount</w:t>
            </w:r>
            <w:r w:rsidR="003A73B2" w:rsidRPr="00FC63AB">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184327F7" w:rsidR="009302C5" w:rsidRPr="004304C8" w:rsidRDefault="009302C5" w:rsidP="00FC63AB">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6360E6DA" w:rsidR="00776CC2" w:rsidRPr="00660971" w:rsidRDefault="006C1950"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Pr>
                <w:rFonts w:ascii="ArialMT" w:hAnsi="ArialMT" w:cs="ArialMT"/>
                <w:sz w:val="20"/>
                <w:szCs w:val="20"/>
              </w:rPr>
              <w:t xml:space="preserve">payable </w:t>
            </w:r>
            <w:r w:rsidR="00776CC2" w:rsidRPr="00660971">
              <w:rPr>
                <w:rFonts w:ascii="ArialMT" w:hAnsi="ArialMT" w:cs="ArialMT"/>
                <w:sz w:val="20"/>
                <w:szCs w:val="20"/>
              </w:rPr>
              <w:t xml:space="preserve">in </w:t>
            </w:r>
            <w:r w:rsidR="00292DF3">
              <w:rPr>
                <w:rFonts w:ascii="ArialMT" w:hAnsi="ArialMT" w:cs="ArialMT"/>
                <w:sz w:val="20"/>
                <w:szCs w:val="20"/>
              </w:rPr>
              <w:t>USD</w:t>
            </w:r>
            <w:r w:rsidR="00776CC2" w:rsidRPr="00660971">
              <w:rPr>
                <w:rFonts w:ascii="ArialMT" w:hAnsi="ArialMT" w:cs="ArialMT"/>
                <w:sz w:val="20"/>
                <w:szCs w:val="20"/>
              </w:rPr>
              <w:t xml:space="preserve"> and determined by Party A by applying the following formula per Specified Denomination on the applicable Valuation Date:</w:t>
            </w:r>
          </w:p>
          <w:p w14:paraId="74340464" w14:textId="77777777" w:rsidR="00776CC2" w:rsidRPr="00660971" w:rsidRDefault="00776CC2" w:rsidP="00812DF5">
            <w:pPr>
              <w:autoSpaceDE w:val="0"/>
              <w:autoSpaceDN w:val="0"/>
              <w:adjustRightInd w:val="0"/>
              <w:rPr>
                <w:rFonts w:ascii="ArialMT" w:hAnsi="ArialMT" w:cs="ArialMT"/>
                <w:sz w:val="20"/>
                <w:szCs w:val="20"/>
              </w:rPr>
            </w:pPr>
          </w:p>
          <w:p w14:paraId="0A9953E9" w14:textId="022ECF49" w:rsidR="00776CC2" w:rsidRPr="004304C8" w:rsidRDefault="00776CC2" w:rsidP="00812DF5">
            <w:pPr>
              <w:spacing w:before="60" w:after="60"/>
              <w:rPr>
                <w:rFonts w:ascii="Arial" w:eastAsia="Times New Roman" w:hAnsi="Arial" w:cs="Arial"/>
                <w:color w:val="000000" w:themeColor="text1"/>
                <w:sz w:val="20"/>
                <w:szCs w:val="20"/>
              </w:rPr>
            </w:pPr>
            <w:r w:rsidRPr="00660971">
              <w:rPr>
                <w:rFonts w:ascii="Arial" w:hAnsi="Arial"/>
                <w:color w:val="000000" w:themeColor="text1"/>
                <w:sz w:val="20"/>
              </w:rPr>
              <w:t xml:space="preserve">[Insert Specified Denomination] </w:t>
            </w:r>
            <w:r w:rsidR="00D92B89">
              <w:rPr>
                <w:rFonts w:ascii="Arial" w:hAnsi="Arial"/>
                <w:b/>
                <w:color w:val="000000" w:themeColor="text1"/>
                <w:sz w:val="20"/>
              </w:rPr>
              <w:t xml:space="preserve">divided </w:t>
            </w:r>
            <w:r w:rsidRPr="00660971">
              <w:rPr>
                <w:rFonts w:ascii="Arial" w:hAnsi="Arial"/>
                <w:color w:val="000000" w:themeColor="text1"/>
                <w:sz w:val="20"/>
              </w:rPr>
              <w:t xml:space="preserve">by the Reference Rate and rounded to the nearest </w:t>
            </w:r>
            <w:r w:rsidR="00D92B89">
              <w:rPr>
                <w:rFonts w:ascii="Arial" w:hAnsi="Arial"/>
                <w:color w:val="000000" w:themeColor="text1"/>
                <w:sz w:val="20"/>
              </w:rPr>
              <w:t xml:space="preserve">two decimal places </w:t>
            </w:r>
            <w:r w:rsidRPr="00660971">
              <w:rPr>
                <w:rFonts w:ascii="Arial" w:hAnsi="Arial"/>
                <w:color w:val="000000" w:themeColor="text1"/>
                <w:sz w:val="20"/>
              </w:rPr>
              <w:t>with 0.</w:t>
            </w:r>
            <w:r w:rsidR="00D92B89">
              <w:rPr>
                <w:rFonts w:ascii="Arial" w:hAnsi="Arial"/>
                <w:color w:val="000000" w:themeColor="text1"/>
                <w:sz w:val="20"/>
              </w:rPr>
              <w:t>00</w:t>
            </w:r>
            <w:r w:rsidRPr="00660971">
              <w:rPr>
                <w:rFonts w:ascii="Arial" w:hAnsi="Arial"/>
                <w:color w:val="000000" w:themeColor="text1"/>
                <w:sz w:val="20"/>
              </w:rPr>
              <w:t>5</w:t>
            </w:r>
            <w:r w:rsidR="00484281">
              <w:rPr>
                <w:rFonts w:ascii="Arial" w:hAnsi="Arial"/>
                <w:color w:val="000000" w:themeColor="text1"/>
                <w:sz w:val="20"/>
              </w:rPr>
              <w:t xml:space="preserve"> </w:t>
            </w:r>
            <w:r w:rsidRPr="00660971">
              <w:rPr>
                <w:rFonts w:ascii="Arial" w:hAnsi="Arial"/>
                <w:color w:val="000000" w:themeColor="text1"/>
                <w:sz w:val="20"/>
              </w:rPr>
              <w:t>being rounded upwards.</w:t>
            </w:r>
            <w:r w:rsidRPr="00660971">
              <w:rPr>
                <w:rFonts w:ascii="Arial" w:eastAsia="Times New Roman" w:hAnsi="Arial" w:cs="Arial"/>
                <w:color w:val="000000" w:themeColor="text1"/>
                <w:sz w:val="20"/>
                <w:szCs w:val="20"/>
              </w:rPr>
              <w:t>]</w:t>
            </w:r>
          </w:p>
        </w:tc>
      </w:tr>
      <w:tr w:rsidR="004304C8" w:rsidRPr="004304C8" w14:paraId="07274A8E" w14:textId="77777777" w:rsidTr="00FC63AB">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FA7ACC">
        <w:trPr>
          <w:trHeight w:val="290"/>
        </w:trPr>
        <w:tc>
          <w:tcPr>
            <w:tcW w:w="2795" w:type="dxa"/>
            <w:shd w:val="clear" w:color="auto" w:fill="D9E2F3" w:themeFill="accent1" w:themeFillTint="33"/>
            <w:noWrap/>
          </w:tcPr>
          <w:p w14:paraId="6BE0C94B" w14:textId="20B87F9D"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FC63AB">
        <w:trPr>
          <w:trHeight w:val="290"/>
        </w:trPr>
        <w:tc>
          <w:tcPr>
            <w:tcW w:w="2795" w:type="dxa"/>
            <w:shd w:val="clear" w:color="auto" w:fill="D9E2F3" w:themeFill="accent1" w:themeFillTint="33"/>
            <w:noWrap/>
          </w:tcPr>
          <w:p w14:paraId="0CDE1CEE" w14:textId="178514E9"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426E0F4E" w:rsidR="00616DCC" w:rsidRPr="004304C8" w:rsidRDefault="00B317A3" w:rsidP="00B749AE">
            <w:pPr>
              <w:spacing w:before="60" w:after="60"/>
              <w:rPr>
                <w:rFonts w:ascii="Arial" w:eastAsia="Times New Roman" w:hAnsi="Arial" w:cs="Arial"/>
                <w:color w:val="000000" w:themeColor="text1"/>
                <w:sz w:val="20"/>
                <w:szCs w:val="20"/>
              </w:rPr>
            </w:pPr>
            <w:r w:rsidRPr="00FA7ACC">
              <w:rPr>
                <w:rFonts w:ascii="Arial" w:hAnsi="Arial"/>
                <w:color w:val="000000" w:themeColor="text1"/>
                <w:sz w:val="20"/>
              </w:rPr>
              <w:t>Party A</w:t>
            </w:r>
          </w:p>
        </w:tc>
      </w:tr>
      <w:tr w:rsidR="00483DBA" w:rsidRPr="007824DE" w14:paraId="44A09ED1" w14:textId="77777777" w:rsidTr="00FA7ACC">
        <w:trPr>
          <w:trHeight w:val="290"/>
        </w:trPr>
        <w:tc>
          <w:tcPr>
            <w:tcW w:w="2795" w:type="dxa"/>
            <w:shd w:val="clear" w:color="auto" w:fill="D9E2F3" w:themeFill="accent1" w:themeFillTint="33"/>
            <w:noWrap/>
          </w:tcPr>
          <w:p w14:paraId="184D313B" w14:textId="3429DFAC" w:rsidR="00483DBA" w:rsidRPr="006E518E"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2452A336" w:rsidR="00483DBA" w:rsidRPr="007824DE" w:rsidRDefault="00483DBA" w:rsidP="00812DF5">
            <w:pPr>
              <w:spacing w:before="60" w:after="60"/>
              <w:rPr>
                <w:rFonts w:ascii="Arial" w:eastAsia="Times New Roman" w:hAnsi="Arial" w:cs="Arial"/>
                <w:color w:val="000000" w:themeColor="text1"/>
                <w:sz w:val="20"/>
                <w:szCs w:val="20"/>
              </w:rPr>
            </w:pPr>
          </w:p>
        </w:tc>
      </w:tr>
      <w:tr w:rsidR="004304C8" w:rsidRPr="004304C8" w14:paraId="2936C650" w14:textId="77777777" w:rsidTr="00FA7ACC">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FA7ACC">
        <w:trPr>
          <w:trHeight w:val="290"/>
        </w:trPr>
        <w:tc>
          <w:tcPr>
            <w:tcW w:w="2795" w:type="dxa"/>
            <w:shd w:val="clear" w:color="auto" w:fill="D9E2F3" w:themeFill="accent1" w:themeFillTint="33"/>
            <w:noWrap/>
          </w:tcPr>
          <w:p w14:paraId="3562B937" w14:textId="7302BD38"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4B21FFC2"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9A03E8" w:rsidRPr="00C4359D">
              <w:rPr>
                <w:rFonts w:ascii="Arial" w:eastAsia="Times New Roman" w:hAnsi="Arial" w:cs="Arial"/>
                <w:color w:val="000000" w:themeColor="text1"/>
                <w:sz w:val="20"/>
                <w:szCs w:val="20"/>
              </w:rPr>
              <w:t>CNY</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0C6C4FCA"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9A03E8" w:rsidRPr="00C4359D">
              <w:rPr>
                <w:rFonts w:ascii="Arial" w:eastAsia="Times New Roman" w:hAnsi="Arial" w:cs="Arial"/>
                <w:color w:val="000000" w:themeColor="text1"/>
                <w:sz w:val="20"/>
                <w:szCs w:val="20"/>
              </w:rPr>
              <w:t>CNY</w:t>
            </w:r>
            <w:r w:rsidR="00D92B89">
              <w:rPr>
                <w:rFonts w:ascii="Arial" w:eastAsia="Times New Roman" w:hAnsi="Arial" w:cs="Arial"/>
                <w:color w:val="000000" w:themeColor="text1"/>
                <w:sz w:val="20"/>
                <w:szCs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w:t>
            </w:r>
            <w:r w:rsidR="00CA63C8" w:rsidRPr="006554FA">
              <w:rPr>
                <w:rFonts w:ascii="Arial" w:eastAsia="Times New Roman" w:hAnsi="Arial" w:cs="Arial"/>
                <w:color w:val="000000" w:themeColor="text1"/>
                <w:sz w:val="20"/>
                <w:szCs w:val="20"/>
              </w:rPr>
              <w:t>USD</w:t>
            </w:r>
            <w:r w:rsidR="00D92B89">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05C030CE" w:rsidR="00EC5E87" w:rsidRPr="00660971" w:rsidRDefault="009A03E8" w:rsidP="006E518E">
            <w:pPr>
              <w:spacing w:before="160" w:after="60"/>
              <w:rPr>
                <w:rFonts w:ascii="Arial" w:hAnsi="Arial"/>
                <w:sz w:val="20"/>
              </w:rPr>
            </w:pPr>
            <w:r w:rsidRPr="00C4359D">
              <w:rPr>
                <w:rFonts w:ascii="Arial" w:eastAsia="Times New Roman" w:hAnsi="Arial" w:cs="Arial"/>
                <w:color w:val="000000" w:themeColor="text1"/>
                <w:sz w:val="20"/>
                <w:szCs w:val="20"/>
              </w:rPr>
              <w:t>CNY</w:t>
            </w:r>
            <w:r w:rsidR="00D92B89">
              <w:rPr>
                <w:rFonts w:ascii="Arial" w:eastAsia="Times New Roman" w:hAnsi="Arial" w:cs="Arial"/>
                <w:color w:val="000000" w:themeColor="text1"/>
                <w:sz w:val="20"/>
                <w:szCs w:val="20"/>
              </w:rPr>
              <w:t xml:space="preserve"> </w:t>
            </w:r>
            <w:r w:rsidR="008A1117" w:rsidRPr="000A0397">
              <w:rPr>
                <w:rFonts w:ascii="Arial" w:eastAsia="Times New Roman" w:hAnsi="Arial" w:cs="Arial"/>
                <w:b/>
                <w:bCs/>
                <w:color w:val="000000" w:themeColor="text1"/>
                <w:sz w:val="20"/>
                <w:szCs w:val="20"/>
              </w:rPr>
              <w:sym w:font="Wingdings" w:char="F06C"/>
            </w:r>
            <w:r w:rsidR="008A1117" w:rsidRPr="000A0397">
              <w:rPr>
                <w:rFonts w:ascii="Arial" w:eastAsia="Times New Roman" w:hAnsi="Arial" w:cs="Arial"/>
                <w:b/>
                <w:bCs/>
                <w:color w:val="000000" w:themeColor="text1"/>
                <w:sz w:val="20"/>
                <w:szCs w:val="20"/>
              </w:rPr>
              <w:t xml:space="preserve"> </w:t>
            </w:r>
            <w:r w:rsidR="00DA63C8">
              <w:rPr>
                <w:rFonts w:ascii="Arial" w:eastAsia="Times New Roman" w:hAnsi="Arial" w:cs="Arial"/>
                <w:b/>
                <w:bCs/>
                <w:color w:val="000000" w:themeColor="text1"/>
                <w:sz w:val="20"/>
                <w:szCs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w:t>
            </w:r>
            <w:r w:rsidR="00CA63C8" w:rsidRPr="00FA7ACC">
              <w:rPr>
                <w:rFonts w:ascii="Arial" w:hAnsi="Arial"/>
                <w:color w:val="000000" w:themeColor="text1"/>
                <w:sz w:val="20"/>
              </w:rPr>
              <w:t>rounded</w:t>
            </w:r>
            <w:r w:rsidR="00B44F7E" w:rsidRPr="00660971">
              <w:rPr>
                <w:rFonts w:ascii="Arial" w:hAnsi="Arial"/>
                <w:sz w:val="20"/>
              </w:rPr>
              <w:t xml:space="preserve"> </w:t>
            </w:r>
            <w:r w:rsidR="00CA63C8" w:rsidRPr="00660971">
              <w:rPr>
                <w:rFonts w:ascii="Arial" w:hAnsi="Arial"/>
                <w:sz w:val="20"/>
              </w:rPr>
              <w:t xml:space="preserve">to the nearest </w:t>
            </w:r>
            <w:r w:rsidR="00D92B89">
              <w:rPr>
                <w:rFonts w:ascii="Arial" w:hAnsi="Arial" w:cs="Arial"/>
                <w:sz w:val="20"/>
                <w:szCs w:val="20"/>
              </w:rPr>
              <w:t xml:space="preserve">two decimal places </w:t>
            </w:r>
            <w:r w:rsidR="00CA63C8" w:rsidRPr="00660971">
              <w:rPr>
                <w:rFonts w:ascii="Arial" w:hAnsi="Arial"/>
                <w:sz w:val="20"/>
              </w:rPr>
              <w:t>with 0.</w:t>
            </w:r>
            <w:r w:rsidR="00D92B89">
              <w:rPr>
                <w:rFonts w:ascii="Arial" w:hAnsi="Arial"/>
                <w:sz w:val="20"/>
              </w:rPr>
              <w:t>00</w:t>
            </w:r>
            <w:r w:rsidR="008A1117" w:rsidRPr="000A0397">
              <w:rPr>
                <w:rFonts w:ascii="Arial" w:hAnsi="Arial" w:cs="Arial"/>
                <w:sz w:val="20"/>
                <w:szCs w:val="20"/>
              </w:rPr>
              <w:t xml:space="preserve">5 </w:t>
            </w:r>
            <w:r w:rsidR="00CA63C8" w:rsidRPr="00660971">
              <w:rPr>
                <w:rFonts w:ascii="Arial" w:hAnsi="Arial"/>
                <w:sz w:val="20"/>
              </w:rPr>
              <w:t>being rounded upwards</w:t>
            </w:r>
            <w:r w:rsidR="002D220D" w:rsidRPr="0066097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FA7ACC">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6E518E">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6E518E">
              <w:rPr>
                <w:rFonts w:ascii="Arial" w:hAnsi="Arial"/>
                <w:color w:val="000000" w:themeColor="text1"/>
                <w:sz w:val="20"/>
              </w:rPr>
              <w:t>[</w:t>
            </w:r>
            <w:r w:rsidR="0025481A" w:rsidRPr="006E518E">
              <w:rPr>
                <w:rFonts w:ascii="Arial" w:hAnsi="Arial"/>
                <w:color w:val="000000" w:themeColor="text1"/>
                <w:sz w:val="20"/>
              </w:rPr>
              <w:t>Insert data to match the Notes</w:t>
            </w:r>
            <w:r w:rsidRPr="006E518E">
              <w:rPr>
                <w:rFonts w:ascii="Arial" w:hAnsi="Arial"/>
                <w:color w:val="000000" w:themeColor="text1"/>
                <w:sz w:val="20"/>
              </w:rPr>
              <w:t>]</w:t>
            </w:r>
          </w:p>
        </w:tc>
      </w:tr>
      <w:tr w:rsidR="004304C8" w:rsidRPr="004304C8" w14:paraId="6E3CC591" w14:textId="77777777" w:rsidTr="00FA7ACC">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23" w:name="_Hlk69516395"/>
            <w:r w:rsidRPr="006E518E">
              <w:rPr>
                <w:rFonts w:ascii="Arial" w:hAnsi="Arial"/>
                <w:color w:val="000000" w:themeColor="text1"/>
                <w:sz w:val="20"/>
              </w:rPr>
              <w:t>N</w:t>
            </w:r>
            <w:r w:rsidR="000F4096" w:rsidRPr="006E518E">
              <w:rPr>
                <w:rFonts w:ascii="Arial" w:hAnsi="Arial"/>
                <w:color w:val="000000" w:themeColor="text1"/>
                <w:sz w:val="20"/>
              </w:rPr>
              <w:t>umber</w:t>
            </w:r>
            <w:r w:rsidR="00973DB3" w:rsidRPr="006E518E">
              <w:rPr>
                <w:rFonts w:ascii="Arial" w:hAnsi="Arial"/>
                <w:color w:val="000000" w:themeColor="text1"/>
                <w:sz w:val="20"/>
              </w:rPr>
              <w:t xml:space="preserve"> </w:t>
            </w:r>
            <w:r w:rsidRPr="006E518E">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6E518E">
              <w:rPr>
                <w:rFonts w:ascii="Arial" w:hAnsi="Arial"/>
                <w:color w:val="000000" w:themeColor="text1"/>
                <w:sz w:val="20"/>
              </w:rPr>
              <w:t>[</w:t>
            </w:r>
            <w:r w:rsidR="0025481A" w:rsidRPr="006E518E">
              <w:rPr>
                <w:rFonts w:ascii="Arial" w:hAnsi="Arial"/>
                <w:color w:val="000000" w:themeColor="text1"/>
                <w:sz w:val="20"/>
              </w:rPr>
              <w:t>Insert data to match the Notes</w:t>
            </w:r>
            <w:r w:rsidRPr="006E518E">
              <w:rPr>
                <w:rFonts w:ascii="Arial" w:hAnsi="Arial"/>
                <w:color w:val="000000" w:themeColor="text1"/>
                <w:sz w:val="20"/>
              </w:rPr>
              <w:t>]</w:t>
            </w:r>
          </w:p>
        </w:tc>
      </w:tr>
      <w:bookmarkEnd w:id="23"/>
      <w:tr w:rsidR="004304C8" w:rsidRPr="004304C8" w14:paraId="6BFE793E" w14:textId="77777777" w:rsidTr="00FA7ACC">
        <w:trPr>
          <w:trHeight w:val="290"/>
        </w:trPr>
        <w:tc>
          <w:tcPr>
            <w:tcW w:w="2795" w:type="dxa"/>
            <w:shd w:val="clear" w:color="auto" w:fill="D9E2F3" w:themeFill="accent1" w:themeFillTint="33"/>
            <w:noWrap/>
          </w:tcPr>
          <w:p w14:paraId="01D1DAB7" w14:textId="323DA411"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FA7ACC">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FA7ACC">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A12A54">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A12A54">
        <w:trPr>
          <w:trHeight w:val="290"/>
        </w:trPr>
        <w:tc>
          <w:tcPr>
            <w:tcW w:w="2795" w:type="dxa"/>
            <w:shd w:val="clear" w:color="auto" w:fill="D9E2F3" w:themeFill="accent1" w:themeFillTint="33"/>
            <w:noWrap/>
          </w:tcPr>
          <w:p w14:paraId="60F38D62" w14:textId="2FD27B39"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Reference Rate</w:t>
            </w:r>
          </w:p>
        </w:tc>
        <w:tc>
          <w:tcPr>
            <w:tcW w:w="6565" w:type="dxa"/>
          </w:tcPr>
          <w:p w14:paraId="7A83DB77" w14:textId="5ACCB583"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76BEFBAB" w:rsidR="00346786" w:rsidRPr="004304C8" w:rsidRDefault="00346786" w:rsidP="00993087">
            <w:pPr>
              <w:spacing w:before="60" w:after="60"/>
              <w:rPr>
                <w:rFonts w:ascii="Arial" w:eastAsia="Times New Roman" w:hAnsi="Arial" w:cs="Arial"/>
                <w:color w:val="000000" w:themeColor="text1"/>
                <w:sz w:val="20"/>
                <w:szCs w:val="20"/>
              </w:rPr>
            </w:pP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FC63AB">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318477D9"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FC63AB">
        <w:trPr>
          <w:trHeight w:val="290"/>
        </w:trPr>
        <w:tc>
          <w:tcPr>
            <w:tcW w:w="2795" w:type="dxa"/>
            <w:shd w:val="clear" w:color="auto" w:fill="D9E2F3" w:themeFill="accent1" w:themeFillTint="33"/>
            <w:noWrap/>
          </w:tcPr>
          <w:p w14:paraId="2B644C79" w14:textId="28A3B900"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D92B89">
        <w:trPr>
          <w:trHeight w:val="290"/>
        </w:trPr>
        <w:tc>
          <w:tcPr>
            <w:tcW w:w="2795" w:type="dxa"/>
            <w:shd w:val="clear" w:color="auto" w:fill="D9E2F3" w:themeFill="accent1" w:themeFillTint="33"/>
            <w:noWrap/>
          </w:tcPr>
          <w:p w14:paraId="5E4520BC" w14:textId="2AE98621" w:rsidR="002614DF" w:rsidRPr="00D92B89"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3DA1AAD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D92B89">
        <w:trPr>
          <w:trHeight w:val="290"/>
        </w:trPr>
        <w:tc>
          <w:tcPr>
            <w:tcW w:w="2795" w:type="dxa"/>
            <w:shd w:val="clear" w:color="auto" w:fill="D9E2F3" w:themeFill="accent1" w:themeFillTint="33"/>
            <w:noWrap/>
          </w:tcPr>
          <w:p w14:paraId="1C3DDE08" w14:textId="1E8E1361" w:rsidR="002614DF" w:rsidRPr="00D92B89"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B7210C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D92B89">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06DA106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FC63AB">
        <w:trPr>
          <w:trHeight w:val="290"/>
        </w:trPr>
        <w:tc>
          <w:tcPr>
            <w:tcW w:w="2795" w:type="dxa"/>
            <w:shd w:val="clear" w:color="auto" w:fill="D9E2F3" w:themeFill="accent1" w:themeFillTint="33"/>
            <w:noWrap/>
          </w:tcPr>
          <w:p w14:paraId="125381FD" w14:textId="7E232FB3"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0D5D7A16" w:rsidR="002614DF" w:rsidRPr="004304C8" w:rsidRDefault="00D92B89" w:rsidP="002614DF">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w:t>
            </w:r>
            <w:r w:rsidR="00292DF3">
              <w:rPr>
                <w:rFonts w:ascii="Arial" w:eastAsia="Times New Roman" w:hAnsi="Arial" w:cs="Arial"/>
                <w:color w:val="000000" w:themeColor="text1"/>
                <w:sz w:val="20"/>
                <w:szCs w:val="20"/>
              </w:rPr>
              <w:t>Beijing</w:t>
            </w:r>
            <w:r w:rsidRPr="006554FA">
              <w:rPr>
                <w:rFonts w:ascii="Arial" w:eastAsia="Times New Roman" w:hAnsi="Arial" w:cs="Arial"/>
                <w:color w:val="000000" w:themeColor="text1"/>
                <w:sz w:val="20"/>
                <w:szCs w:val="20"/>
              </w:rPr>
              <w:t xml:space="preserve"> and New York]</w:t>
            </w:r>
          </w:p>
        </w:tc>
      </w:tr>
      <w:tr w:rsidR="004304C8" w:rsidRPr="004304C8" w14:paraId="2724B1C3" w14:textId="77777777" w:rsidTr="00FC63AB">
        <w:trPr>
          <w:trHeight w:val="290"/>
        </w:trPr>
        <w:tc>
          <w:tcPr>
            <w:tcW w:w="2795" w:type="dxa"/>
            <w:shd w:val="clear" w:color="auto" w:fill="D9E2F3" w:themeFill="accent1" w:themeFillTint="33"/>
            <w:noWrap/>
          </w:tcPr>
          <w:p w14:paraId="6E8DA689" w14:textId="16FEC608"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0DA42932" w:rsidR="002614DF" w:rsidRPr="004304C8" w:rsidRDefault="00C00344" w:rsidP="00FC63AB">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FC63AB">
        <w:trPr>
          <w:trHeight w:val="290"/>
        </w:trPr>
        <w:tc>
          <w:tcPr>
            <w:tcW w:w="2795" w:type="dxa"/>
            <w:shd w:val="clear" w:color="auto" w:fill="D9E2F3" w:themeFill="accent1" w:themeFillTint="33"/>
            <w:noWrap/>
          </w:tcPr>
          <w:p w14:paraId="45C4599C" w14:textId="3D8D8122"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6DCD15B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FC63AB">
        <w:trPr>
          <w:trHeight w:val="290"/>
        </w:trPr>
        <w:tc>
          <w:tcPr>
            <w:tcW w:w="2795" w:type="dxa"/>
            <w:shd w:val="clear" w:color="auto" w:fill="D9E2F3" w:themeFill="accent1" w:themeFillTint="33"/>
            <w:noWrap/>
          </w:tcPr>
          <w:p w14:paraId="736897C2" w14:textId="77777777" w:rsidR="005B09CC" w:rsidRPr="00FC63AB" w:rsidRDefault="005B09CC" w:rsidP="00993087">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667CCA2F"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46087B59"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5C595F34" w:rsidR="005B09CC" w:rsidRPr="00FC63AB" w:rsidRDefault="005B09CC" w:rsidP="00FC63AB">
            <w:pPr>
              <w:spacing w:before="60" w:after="60"/>
              <w:jc w:val="both"/>
              <w:rPr>
                <w:color w:val="000000" w:themeColor="text1"/>
                <w:sz w:val="20"/>
              </w:rPr>
            </w:pPr>
            <w:r w:rsidRPr="00FC63AB">
              <w:rPr>
                <w:rFonts w:ascii="Arial" w:hAnsi="Arial"/>
                <w:color w:val="000000" w:themeColor="text1"/>
                <w:sz w:val="20"/>
              </w:rPr>
              <w:t xml:space="preserve">For the purposes of the swap confirmation, Notes means </w:t>
            </w:r>
            <w:r w:rsidR="009F2841" w:rsidRPr="004304C8">
              <w:rPr>
                <w:rFonts w:ascii="Arial" w:eastAsia="Times New Roman" w:hAnsi="Arial" w:cs="Arial"/>
                <w:color w:val="000000" w:themeColor="text1"/>
                <w:sz w:val="20"/>
                <w:szCs w:val="20"/>
              </w:rPr>
              <w:sym w:font="Wingdings" w:char="F06C"/>
            </w:r>
            <w:r w:rsidRPr="00660971">
              <w:rPr>
                <w:rFonts w:ascii="Arial" w:hAnsi="Arial"/>
                <w:color w:val="000000" w:themeColor="text1"/>
                <w:sz w:val="20"/>
              </w:rPr>
              <w:t>;</w:t>
            </w:r>
            <w:r w:rsidRPr="00FC63AB">
              <w:rPr>
                <w:rFonts w:ascii="Arial" w:hAnsi="Arial"/>
                <w:color w:val="000000" w:themeColor="text1"/>
                <w:sz w:val="20"/>
              </w:rPr>
              <w:t xml:space="preserve"> ISIN: </w:t>
            </w:r>
            <w:r w:rsidR="009F2841" w:rsidRPr="004304C8">
              <w:rPr>
                <w:rFonts w:ascii="Arial" w:eastAsia="Times New Roman" w:hAnsi="Arial" w:cs="Arial"/>
                <w:color w:val="000000" w:themeColor="text1"/>
                <w:sz w:val="20"/>
                <w:szCs w:val="20"/>
              </w:rPr>
              <w:sym w:font="Wingdings" w:char="F06C"/>
            </w:r>
            <w:r w:rsidRPr="00660971">
              <w:rPr>
                <w:rFonts w:ascii="Arial" w:hAnsi="Arial"/>
                <w:color w:val="000000" w:themeColor="text1"/>
                <w:sz w:val="20"/>
              </w:rPr>
              <w:t>.</w:t>
            </w:r>
          </w:p>
        </w:tc>
      </w:tr>
    </w:tbl>
    <w:p w14:paraId="74AE07A8" w14:textId="77777777" w:rsidR="00B749AE" w:rsidRPr="006E518E" w:rsidRDefault="00B749AE">
      <w:pPr>
        <w:rPr>
          <w:rFonts w:ascii="Arial" w:hAnsi="Arial"/>
          <w:b/>
          <w:i/>
          <w:color w:val="000000" w:themeColor="text1"/>
          <w:sz w:val="20"/>
          <w:lang w:val="en-GB"/>
        </w:rPr>
      </w:pPr>
      <w:bookmarkStart w:id="28" w:name="_Hlk125013357"/>
      <w:bookmarkEnd w:id="22"/>
      <w:r w:rsidRPr="006E518E">
        <w:rPr>
          <w:rFonts w:ascii="Arial" w:hAnsi="Arial"/>
          <w:b/>
          <w:i/>
          <w:color w:val="000000" w:themeColor="text1"/>
          <w:sz w:val="20"/>
          <w:lang w:val="en-GB"/>
        </w:rPr>
        <w:br w:type="page"/>
      </w:r>
    </w:p>
    <w:p w14:paraId="1247E266" w14:textId="620BAB0D" w:rsidR="00646CAA" w:rsidRPr="00FC63AB" w:rsidRDefault="00646CAA" w:rsidP="00646CAA">
      <w:pPr>
        <w:jc w:val="both"/>
        <w:rPr>
          <w:rFonts w:ascii="Arial" w:hAnsi="Arial"/>
          <w:b/>
          <w:i/>
          <w:color w:val="000000" w:themeColor="text1"/>
          <w:sz w:val="20"/>
          <w:lang w:val="en-GB"/>
        </w:rPr>
      </w:pPr>
      <w:r w:rsidRPr="00FC63AB">
        <w:rPr>
          <w:rFonts w:ascii="Arial" w:hAnsi="Arial"/>
          <w:b/>
          <w:i/>
          <w:color w:val="000000" w:themeColor="text1"/>
          <w:sz w:val="20"/>
          <w:lang w:val="en-GB"/>
        </w:rPr>
        <w:lastRenderedPageBreak/>
        <w:t>Disclaimer</w:t>
      </w:r>
    </w:p>
    <w:p w14:paraId="6AC52D88" w14:textId="77777777" w:rsidR="00646CAA" w:rsidRPr="00FC63AB" w:rsidRDefault="00646CAA" w:rsidP="00646CAA">
      <w:pPr>
        <w:jc w:val="both"/>
        <w:rPr>
          <w:rFonts w:ascii="Arial" w:hAnsi="Arial"/>
          <w:i/>
          <w:color w:val="000000" w:themeColor="text1"/>
          <w:sz w:val="20"/>
          <w:lang w:val="en-GB"/>
        </w:rPr>
      </w:pPr>
      <w:bookmarkStart w:id="29" w:name="_Hlk125013183"/>
      <w:r w:rsidRPr="00FC63AB">
        <w:rPr>
          <w:rFonts w:ascii="Arial" w:hAnsi="Arial"/>
          <w:i/>
          <w:color w:val="000000" w:themeColor="text1"/>
          <w:sz w:val="20"/>
          <w:lang w:val="en-GB"/>
        </w:rPr>
        <w:t>This document has been prepared by International Finance Corporation for information purposes only.</w:t>
      </w:r>
    </w:p>
    <w:p w14:paraId="44D74A3D" w14:textId="754BD564" w:rsidR="00646CAA" w:rsidRPr="00047F39" w:rsidRDefault="00646CAA" w:rsidP="00FC63AB">
      <w:pPr>
        <w:jc w:val="both"/>
        <w:rPr>
          <w:rFonts w:ascii="Arial" w:hAnsi="Arial"/>
          <w:i/>
          <w:color w:val="000000" w:themeColor="text1"/>
          <w:sz w:val="20"/>
          <w:lang w:val="en-GB"/>
        </w:rPr>
      </w:pPr>
      <w:r w:rsidRPr="00FC63AB">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FC63AB">
        <w:rPr>
          <w:rFonts w:ascii="Arial" w:hAnsi="Arial"/>
          <w:i/>
          <w:color w:val="000000" w:themeColor="text1"/>
          <w:sz w:val="20"/>
          <w:lang w:val="en-GB"/>
        </w:rPr>
        <w:t>enter into</w:t>
      </w:r>
      <w:proofErr w:type="gramEnd"/>
      <w:r w:rsidRPr="00FC63AB">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FC63AB">
        <w:rPr>
          <w:rFonts w:ascii="Arial" w:hAnsi="Arial"/>
          <w:i/>
          <w:color w:val="000000" w:themeColor="text1"/>
          <w:sz w:val="20"/>
          <w:lang w:val="en-GB"/>
        </w:rPr>
        <w:t>superseded</w:t>
      </w:r>
      <w:proofErr w:type="gramEnd"/>
      <w:r w:rsidRPr="00FC63AB">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FC63AB">
        <w:rPr>
          <w:rFonts w:ascii="Arial" w:hAnsi="Arial"/>
          <w:i/>
          <w:color w:val="000000" w:themeColor="text1"/>
          <w:sz w:val="20"/>
          <w:lang w:val="en-GB"/>
        </w:rPr>
        <w:t>terms</w:t>
      </w:r>
      <w:proofErr w:type="gramEnd"/>
      <w:r w:rsidRPr="00FC63AB">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28"/>
      <w:bookmarkEnd w:id="29"/>
    </w:p>
    <w:sectPr w:rsidR="00646CAA" w:rsidRPr="00047F3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12FC" w14:textId="77777777" w:rsidR="00D4307D" w:rsidRDefault="00D4307D" w:rsidP="008A6D64">
      <w:pPr>
        <w:spacing w:after="0" w:line="240" w:lineRule="auto"/>
      </w:pPr>
      <w:r>
        <w:separator/>
      </w:r>
    </w:p>
  </w:endnote>
  <w:endnote w:type="continuationSeparator" w:id="0">
    <w:p w14:paraId="07DF1A16" w14:textId="77777777" w:rsidR="00D4307D" w:rsidRDefault="00D4307D" w:rsidP="008A6D64">
      <w:pPr>
        <w:spacing w:after="0" w:line="240" w:lineRule="auto"/>
      </w:pPr>
      <w:r>
        <w:continuationSeparator/>
      </w:r>
    </w:p>
  </w:endnote>
  <w:endnote w:type="continuationNotice" w:id="1">
    <w:p w14:paraId="18B8CAB1" w14:textId="77777777" w:rsidR="00D4307D" w:rsidRDefault="00D43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2036" w14:textId="77777777" w:rsidR="00D4307D" w:rsidRDefault="00D4307D" w:rsidP="008A6D64">
      <w:pPr>
        <w:spacing w:after="0" w:line="240" w:lineRule="auto"/>
      </w:pPr>
      <w:r>
        <w:separator/>
      </w:r>
    </w:p>
  </w:footnote>
  <w:footnote w:type="continuationSeparator" w:id="0">
    <w:p w14:paraId="4CD8E3F1" w14:textId="77777777" w:rsidR="00D4307D" w:rsidRDefault="00D4307D" w:rsidP="008A6D64">
      <w:pPr>
        <w:spacing w:after="0" w:line="240" w:lineRule="auto"/>
      </w:pPr>
      <w:r>
        <w:continuationSeparator/>
      </w:r>
    </w:p>
  </w:footnote>
  <w:footnote w:type="continuationNotice" w:id="1">
    <w:p w14:paraId="152E4FF5" w14:textId="77777777" w:rsidR="00D4307D" w:rsidRDefault="00D4307D">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66097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7D60C23C"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1204DE3A"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 xml:space="preserve">The Interest Amount for the relevant Interest Period per Specified Denomination shall be payable in </w:t>
      </w:r>
      <w:r w:rsidR="002B52C8" w:rsidRPr="000C713B">
        <w:rPr>
          <w:rFonts w:ascii="Arial" w:hAnsi="Arial" w:cs="Arial"/>
          <w:sz w:val="18"/>
          <w:szCs w:val="18"/>
        </w:rPr>
        <w:t>USD</w:t>
      </w:r>
      <w:r w:rsidR="007321D3" w:rsidRPr="000C713B">
        <w:rPr>
          <w:rFonts w:ascii="Arial" w:hAnsi="Arial" w:cs="Arial"/>
          <w:sz w:val="18"/>
          <w:szCs w:val="18"/>
        </w:rPr>
        <w:t xml:space="preserve"> and determined by the Calculation Agent by applying the following formula on the applicable Valuation Date:</w:t>
      </w:r>
    </w:p>
    <w:p w14:paraId="79046212" w14:textId="3284F68E"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00BC1EA9" w:rsidRPr="00692483">
        <w:rPr>
          <w:rFonts w:ascii="Arial" w:hAnsi="Arial" w:cs="Arial"/>
          <w:b/>
          <w:bCs/>
          <w:sz w:val="18"/>
          <w:szCs w:val="18"/>
        </w:rPr>
        <w:t>divided</w:t>
      </w:r>
      <w:r w:rsidRPr="000C713B">
        <w:rPr>
          <w:rFonts w:ascii="Arial" w:hAnsi="Arial" w:cs="Arial"/>
          <w:sz w:val="18"/>
          <w:szCs w:val="18"/>
        </w:rPr>
        <w:t xml:space="preserve"> by the Reference Rate and rounded to the nearest </w:t>
      </w:r>
      <w:r w:rsidR="00BC1EA9" w:rsidRPr="000C713B">
        <w:rPr>
          <w:rFonts w:ascii="Arial" w:hAnsi="Arial" w:cs="Arial"/>
          <w:sz w:val="18"/>
          <w:szCs w:val="18"/>
        </w:rPr>
        <w:t>two decimal places</w:t>
      </w:r>
      <w:r w:rsidRPr="000C713B">
        <w:rPr>
          <w:rFonts w:ascii="Arial" w:hAnsi="Arial" w:cs="Arial"/>
          <w:sz w:val="18"/>
          <w:szCs w:val="18"/>
        </w:rPr>
        <w:t xml:space="preserve"> with 0.</w:t>
      </w:r>
      <w:r w:rsidR="00BC1EA9" w:rsidRPr="000C713B">
        <w:rPr>
          <w:rFonts w:ascii="Arial" w:hAnsi="Arial" w:cs="Arial"/>
          <w:sz w:val="18"/>
          <w:szCs w:val="18"/>
        </w:rPr>
        <w:t>005</w:t>
      </w:r>
      <w:r w:rsidRPr="000C713B">
        <w:rPr>
          <w:rFonts w:ascii="Arial" w:hAnsi="Arial" w:cs="Arial"/>
          <w:sz w:val="18"/>
          <w:szCs w:val="18"/>
        </w:rPr>
        <w:t xml:space="preserve"> being rounded upwards.”</w:t>
      </w:r>
      <w:bookmarkEnd w:id="6"/>
      <w:bookmarkEnd w:id="7"/>
    </w:p>
  </w:footnote>
  <w:footnote w:id="4">
    <w:p w14:paraId="7ABCE38B" w14:textId="2855C30A"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04D09D92"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2666BE">
        <w:rPr>
          <w:rFonts w:ascii="Arial" w:hAnsi="Arial" w:cs="Arial"/>
          <w:sz w:val="18"/>
          <w:szCs w:val="18"/>
        </w:rPr>
        <w:t>Amount</w:t>
      </w:r>
      <w:r w:rsidR="002666BE" w:rsidRPr="007B246B">
        <w:rPr>
          <w:rFonts w:ascii="Arial" w:hAnsi="Arial" w:cs="Arial"/>
          <w:sz w:val="18"/>
          <w:szCs w:val="18"/>
        </w:rPr>
        <w:t xml:space="preserve"> </w:t>
      </w:r>
      <w:r w:rsidRPr="007B246B">
        <w:rPr>
          <w:rFonts w:ascii="Arial" w:hAnsi="Arial" w:cs="Arial"/>
          <w:sz w:val="18"/>
          <w:szCs w:val="18"/>
        </w:rPr>
        <w:t xml:space="preserve">Calculation Period per Specified Denomination shall be payable in </w:t>
      </w:r>
      <w:r w:rsidR="002B52C8" w:rsidRPr="007B246B">
        <w:rPr>
          <w:rFonts w:ascii="Arial" w:hAnsi="Arial" w:cs="Arial"/>
          <w:sz w:val="18"/>
          <w:szCs w:val="18"/>
        </w:rPr>
        <w:t>USD</w:t>
      </w:r>
      <w:r w:rsidR="00D92B89">
        <w:rPr>
          <w:rFonts w:ascii="Arial" w:hAnsi="Arial" w:cs="Arial"/>
          <w:sz w:val="18"/>
          <w:szCs w:val="18"/>
        </w:rPr>
        <w:t xml:space="preserve"> </w:t>
      </w:r>
      <w:r w:rsidRPr="007B246B">
        <w:rPr>
          <w:rFonts w:ascii="Arial" w:hAnsi="Arial" w:cs="Arial"/>
          <w:sz w:val="18"/>
          <w:szCs w:val="18"/>
        </w:rPr>
        <w:t>and determined by the Calculation Agent by applying the following formula on the applicable Valuation Date:</w:t>
      </w:r>
    </w:p>
    <w:p w14:paraId="46B5DE18" w14:textId="6077D4FF"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2666BE">
        <w:rPr>
          <w:rFonts w:ascii="Arial" w:hAnsi="Arial" w:cs="Arial"/>
          <w:sz w:val="18"/>
          <w:szCs w:val="18"/>
        </w:rPr>
        <w:t xml:space="preserve">Fixed </w:t>
      </w:r>
      <w:r w:rsidR="00FA55FE">
        <w:rPr>
          <w:rFonts w:ascii="Arial" w:hAnsi="Arial" w:cs="Arial"/>
          <w:sz w:val="18"/>
          <w:szCs w:val="18"/>
        </w:rPr>
        <w:t>Rate</w:t>
      </w:r>
      <w:r w:rsidR="002666BE">
        <w:rPr>
          <w:rFonts w:ascii="Arial" w:hAnsi="Arial" w:cs="Arial"/>
          <w:sz w:val="18"/>
          <w:szCs w:val="18"/>
        </w:rPr>
        <w:t xml:space="preserve"> </w:t>
      </w:r>
      <w:r w:rsidRPr="007B246B">
        <w:rPr>
          <w:rFonts w:ascii="Arial" w:hAnsi="Arial" w:cs="Arial"/>
          <w:sz w:val="18"/>
          <w:szCs w:val="18"/>
        </w:rPr>
        <w:t xml:space="preserve">Day Count Fraction, </w:t>
      </w:r>
      <w:r w:rsidR="00D92B89">
        <w:rPr>
          <w:rFonts w:ascii="Arial" w:hAnsi="Arial" w:cs="Arial"/>
          <w:b/>
          <w:bCs/>
          <w:sz w:val="18"/>
          <w:szCs w:val="18"/>
        </w:rPr>
        <w:t>divided</w:t>
      </w:r>
      <w:r w:rsidR="00D92B89" w:rsidRPr="006E518E">
        <w:rPr>
          <w:rFonts w:ascii="Arial" w:hAnsi="Arial"/>
          <w:b/>
          <w:sz w:val="18"/>
        </w:rPr>
        <w:t xml:space="preserve"> </w:t>
      </w:r>
      <w:r w:rsidRPr="007B246B">
        <w:rPr>
          <w:rFonts w:ascii="Arial" w:hAnsi="Arial" w:cs="Arial"/>
          <w:sz w:val="18"/>
          <w:szCs w:val="18"/>
        </w:rPr>
        <w:t xml:space="preserve">by the Reference Rate and rounded to the nearest </w:t>
      </w:r>
      <w:r w:rsidR="00D92B89">
        <w:rPr>
          <w:rFonts w:ascii="Arial" w:hAnsi="Arial" w:cs="Arial"/>
          <w:sz w:val="18"/>
          <w:szCs w:val="18"/>
        </w:rPr>
        <w:t xml:space="preserve">two decimal places </w:t>
      </w:r>
      <w:r w:rsidRPr="007B246B">
        <w:rPr>
          <w:rFonts w:ascii="Arial" w:hAnsi="Arial" w:cs="Arial"/>
          <w:sz w:val="18"/>
          <w:szCs w:val="18"/>
        </w:rPr>
        <w:t>with 0.</w:t>
      </w:r>
      <w:r w:rsidR="00D92B89">
        <w:rPr>
          <w:rFonts w:ascii="Arial" w:hAnsi="Arial" w:cs="Arial"/>
          <w:sz w:val="18"/>
          <w:szCs w:val="18"/>
        </w:rPr>
        <w:t>00</w:t>
      </w:r>
      <w:r w:rsidR="00463D09" w:rsidRPr="007B246B">
        <w:rPr>
          <w:rFonts w:ascii="Arial" w:hAnsi="Arial" w:cs="Arial"/>
          <w:sz w:val="18"/>
          <w:szCs w:val="18"/>
        </w:rPr>
        <w:t>5</w:t>
      </w:r>
      <w:r w:rsidRPr="007B246B">
        <w:rPr>
          <w:rFonts w:ascii="Arial" w:hAnsi="Arial" w:cs="Arial"/>
          <w:sz w:val="18"/>
          <w:szCs w:val="18"/>
        </w:rPr>
        <w:t xml:space="preserve">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 xml:space="preserve">The resulting amount shall be </w:t>
      </w:r>
      <w:r w:rsidRPr="00FA7ACC">
        <w:rPr>
          <w:rFonts w:ascii="Arial" w:hAnsi="Arial"/>
          <w:sz w:val="18"/>
        </w:rPr>
        <w:t>multiplied</w:t>
      </w:r>
      <w:r w:rsidRPr="007B246B">
        <w:rPr>
          <w:rFonts w:ascii="Arial" w:hAnsi="Arial" w:cs="Arial"/>
          <w:sz w:val="18"/>
          <w:szCs w:val="18"/>
        </w:rPr>
        <w:t xml:space="preserve">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19661BD5" w:rsidR="00383F75" w:rsidRDefault="0061193F" w:rsidP="00E66A1D">
      <w:pPr>
        <w:pStyle w:val="FootnoteText"/>
        <w:rPr>
          <w:rFonts w:ascii="Arial" w:hAnsi="Arial"/>
          <w:sz w:val="18"/>
        </w:rPr>
      </w:pPr>
      <w:r w:rsidRPr="003548F2">
        <w:rPr>
          <w:rStyle w:val="FootnoteReference"/>
          <w:rFonts w:ascii="Arial" w:hAnsi="Arial"/>
          <w:sz w:val="18"/>
        </w:rPr>
        <w:footnoteRef/>
      </w:r>
      <w:bookmarkStart w:id="24" w:name="_Hlk103264490"/>
      <w:r w:rsidRPr="003548F2">
        <w:rPr>
          <w:rFonts w:ascii="Arial" w:hAnsi="Arial"/>
          <w:sz w:val="18"/>
        </w:rPr>
        <w:t xml:space="preserve"> </w:t>
      </w:r>
      <w:bookmarkStart w:id="25" w:name="_Hlk160541628"/>
      <w:bookmarkStart w:id="26" w:name="_Hlk103266680"/>
      <w:bookmarkStart w:id="27" w:name="_Hlk103267810"/>
      <w:bookmarkEnd w:id="24"/>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25"/>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7D468108"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FC63AB"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26"/>
      <w:r w:rsidRPr="003548F2">
        <w:rPr>
          <w:rFonts w:ascii="Arial" w:hAnsi="Arial"/>
          <w:sz w:val="18"/>
        </w:rPr>
        <w:t xml:space="preserve"> (per Condition 9) shall be removed</w:t>
      </w:r>
      <w:r w:rsidR="0061193F" w:rsidRPr="003548F2">
        <w:rPr>
          <w:rFonts w:ascii="Arial" w:hAnsi="Arial"/>
          <w:sz w:val="18"/>
        </w:rPr>
        <w:t>.</w:t>
      </w:r>
    </w:p>
    <w:bookmarkEnd w:id="27"/>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1CC3CD77"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14D11B20" w:rsidR="008D26E9" w:rsidRPr="00047F39" w:rsidRDefault="008D26E9" w:rsidP="008D26E9">
                          <w:pPr>
                            <w:jc w:val="center"/>
                            <w:rPr>
                              <w:rFonts w:eastAsia="Yu Mincho"/>
                              <w:b/>
                              <w:bCs/>
                              <w:lang w:eastAsia="ja-JP"/>
                            </w:rPr>
                          </w:pPr>
                          <w:r w:rsidRPr="008D26E9">
                            <w:rPr>
                              <w:b/>
                              <w:bCs/>
                            </w:rPr>
                            <w:t xml:space="preserve">Version </w:t>
                          </w:r>
                          <w:r w:rsidR="006C1950">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14D11B20" w:rsidR="008D26E9" w:rsidRPr="00047F39" w:rsidRDefault="008D26E9" w:rsidP="008D26E9">
                    <w:pPr>
                      <w:jc w:val="center"/>
                      <w:rPr>
                        <w:rFonts w:eastAsia="Yu Mincho"/>
                        <w:b/>
                        <w:bCs/>
                        <w:lang w:eastAsia="ja-JP"/>
                      </w:rPr>
                    </w:pPr>
                    <w:r w:rsidRPr="008D26E9">
                      <w:rPr>
                        <w:b/>
                        <w:bCs/>
                      </w:rPr>
                      <w:t xml:space="preserve">Version </w:t>
                    </w:r>
                    <w:r w:rsidR="006C1950">
                      <w:rPr>
                        <w:rFonts w:eastAsia="Yu Mincho" w:hint="eastAsia"/>
                        <w:b/>
                        <w:bCs/>
                        <w:lang w:eastAsia="ja-JP"/>
                      </w:rPr>
                      <w:t>3</w:t>
                    </w:r>
                  </w:p>
                </w:txbxContent>
              </v:textbox>
            </v:shape>
          </w:pict>
        </mc:Fallback>
      </mc:AlternateContent>
    </w:r>
    <w:r w:rsidR="00567F4B" w:rsidRPr="00FC63A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04212"/>
    <w:multiLevelType w:val="hybridMultilevel"/>
    <w:tmpl w:val="766ED8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B5629A"/>
    <w:multiLevelType w:val="hybridMultilevel"/>
    <w:tmpl w:val="0E72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097D18"/>
    <w:multiLevelType w:val="hybridMultilevel"/>
    <w:tmpl w:val="1F788950"/>
    <w:lvl w:ilvl="0" w:tplc="897CDE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B435D"/>
    <w:multiLevelType w:val="hybridMultilevel"/>
    <w:tmpl w:val="475CEBE2"/>
    <w:lvl w:ilvl="0" w:tplc="05722BB6">
      <w:start w:val="1"/>
      <w:numFmt w:val="lowerRoman"/>
      <w:lvlText w:val="%1."/>
      <w:lvlJc w:val="left"/>
      <w:pPr>
        <w:ind w:left="720" w:hanging="360"/>
      </w:pPr>
      <w:rPr>
        <w:rFonts w:asciiTheme="minorHAnsi" w:eastAsiaTheme="minorHAnsi" w:hAnsiTheme="minorHAnsi" w:cstheme="minorBidi"/>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E03CE"/>
    <w:multiLevelType w:val="hybridMultilevel"/>
    <w:tmpl w:val="1F788950"/>
    <w:lvl w:ilvl="0" w:tplc="897CDE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12372"/>
    <w:multiLevelType w:val="hybridMultilevel"/>
    <w:tmpl w:val="D6A4EB20"/>
    <w:lvl w:ilvl="0" w:tplc="ED16FB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903F6"/>
    <w:multiLevelType w:val="hybridMultilevel"/>
    <w:tmpl w:val="730E814E"/>
    <w:lvl w:ilvl="0" w:tplc="F702B370">
      <w:start w:val="1"/>
      <w:numFmt w:val="lowerRoman"/>
      <w:lvlText w:val="(%1)"/>
      <w:lvlJc w:val="left"/>
      <w:pPr>
        <w:ind w:left="-360" w:hanging="720"/>
      </w:pPr>
      <w:rPr>
        <w:rFonts w:hint="default"/>
        <w:color w:val="00000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3B810EE2"/>
    <w:multiLevelType w:val="hybridMultilevel"/>
    <w:tmpl w:val="D4E04980"/>
    <w:lvl w:ilvl="0" w:tplc="159095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53119"/>
    <w:multiLevelType w:val="hybridMultilevel"/>
    <w:tmpl w:val="36E6A308"/>
    <w:lvl w:ilvl="0" w:tplc="975AE3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117DA"/>
    <w:multiLevelType w:val="hybridMultilevel"/>
    <w:tmpl w:val="54001F8A"/>
    <w:lvl w:ilvl="0" w:tplc="04090001">
      <w:start w:val="1"/>
      <w:numFmt w:val="bullet"/>
      <w:lvlText w:val=""/>
      <w:lvlJc w:val="left"/>
      <w:pPr>
        <w:ind w:left="0" w:hanging="360"/>
      </w:pPr>
      <w:rPr>
        <w:rFonts w:ascii="Symbol" w:hAnsi="Symbol" w:hint="default"/>
        <w:color w:val="auto"/>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4" w15:restartNumberingAfterBreak="0">
    <w:nsid w:val="44F666E2"/>
    <w:multiLevelType w:val="hybridMultilevel"/>
    <w:tmpl w:val="6EC85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32803"/>
    <w:multiLevelType w:val="hybridMultilevel"/>
    <w:tmpl w:val="215C41A0"/>
    <w:lvl w:ilvl="0" w:tplc="6CA215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91B52"/>
    <w:multiLevelType w:val="hybridMultilevel"/>
    <w:tmpl w:val="C4465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500CE5"/>
    <w:multiLevelType w:val="hybridMultilevel"/>
    <w:tmpl w:val="BBF070AC"/>
    <w:lvl w:ilvl="0" w:tplc="B43AA4C6">
      <w:start w:val="1"/>
      <w:numFmt w:val="low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D4F3D"/>
    <w:multiLevelType w:val="hybridMultilevel"/>
    <w:tmpl w:val="953A57E6"/>
    <w:lvl w:ilvl="0" w:tplc="39AE1EA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90DB5"/>
    <w:multiLevelType w:val="hybridMultilevel"/>
    <w:tmpl w:val="F8C67E84"/>
    <w:lvl w:ilvl="0" w:tplc="513E1A80">
      <w:start w:val="1"/>
      <w:numFmt w:val="lowerRoman"/>
      <w:lvlText w:val="%1."/>
      <w:lvlJc w:val="left"/>
      <w:pPr>
        <w:ind w:left="1080" w:hanging="72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B5ECB"/>
    <w:multiLevelType w:val="hybridMultilevel"/>
    <w:tmpl w:val="B136F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581148">
    <w:abstractNumId w:val="45"/>
  </w:num>
  <w:num w:numId="2" w16cid:durableId="1471023412">
    <w:abstractNumId w:val="36"/>
  </w:num>
  <w:num w:numId="3" w16cid:durableId="340011467">
    <w:abstractNumId w:val="37"/>
  </w:num>
  <w:num w:numId="4" w16cid:durableId="983580889">
    <w:abstractNumId w:val="17"/>
  </w:num>
  <w:num w:numId="5" w16cid:durableId="1725523720">
    <w:abstractNumId w:val="1"/>
  </w:num>
  <w:num w:numId="6" w16cid:durableId="824779322">
    <w:abstractNumId w:val="9"/>
  </w:num>
  <w:num w:numId="7" w16cid:durableId="495345136">
    <w:abstractNumId w:val="22"/>
  </w:num>
  <w:num w:numId="8" w16cid:durableId="31658571">
    <w:abstractNumId w:val="3"/>
  </w:num>
  <w:num w:numId="9" w16cid:durableId="1777677480">
    <w:abstractNumId w:val="13"/>
  </w:num>
  <w:num w:numId="10" w16cid:durableId="1013260577">
    <w:abstractNumId w:val="20"/>
  </w:num>
  <w:num w:numId="11" w16cid:durableId="2008089073">
    <w:abstractNumId w:val="11"/>
  </w:num>
  <w:num w:numId="12" w16cid:durableId="427166856">
    <w:abstractNumId w:val="0"/>
  </w:num>
  <w:num w:numId="13" w16cid:durableId="393158901">
    <w:abstractNumId w:val="15"/>
  </w:num>
  <w:num w:numId="14" w16cid:durableId="1832911767">
    <w:abstractNumId w:val="25"/>
  </w:num>
  <w:num w:numId="15" w16cid:durableId="2139300689">
    <w:abstractNumId w:val="32"/>
  </w:num>
  <w:num w:numId="16" w16cid:durableId="1431122548">
    <w:abstractNumId w:val="10"/>
  </w:num>
  <w:num w:numId="17" w16cid:durableId="2390995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34"/>
  </w:num>
  <w:num w:numId="20" w16cid:durableId="266353809">
    <w:abstractNumId w:val="42"/>
  </w:num>
  <w:num w:numId="21" w16cid:durableId="1182936038">
    <w:abstractNumId w:val="14"/>
  </w:num>
  <w:num w:numId="22" w16cid:durableId="1751268928">
    <w:abstractNumId w:val="33"/>
  </w:num>
  <w:num w:numId="23" w16cid:durableId="1889804681">
    <w:abstractNumId w:val="29"/>
  </w:num>
  <w:num w:numId="24" w16cid:durableId="982540420">
    <w:abstractNumId w:val="41"/>
  </w:num>
  <w:num w:numId="25" w16cid:durableId="1637249331">
    <w:abstractNumId w:val="43"/>
  </w:num>
  <w:num w:numId="26" w16cid:durableId="778182158">
    <w:abstractNumId w:val="39"/>
  </w:num>
  <w:num w:numId="27" w16cid:durableId="617570798">
    <w:abstractNumId w:val="31"/>
  </w:num>
  <w:num w:numId="28" w16cid:durableId="9658921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7"/>
  </w:num>
  <w:num w:numId="30" w16cid:durableId="1657102560">
    <w:abstractNumId w:val="16"/>
  </w:num>
  <w:num w:numId="31" w16cid:durableId="583302715">
    <w:abstractNumId w:val="30"/>
  </w:num>
  <w:num w:numId="32" w16cid:durableId="1972438151">
    <w:abstractNumId w:val="28"/>
  </w:num>
  <w:num w:numId="33" w16cid:durableId="1348412023">
    <w:abstractNumId w:val="4"/>
  </w:num>
  <w:num w:numId="34" w16cid:durableId="1431705391">
    <w:abstractNumId w:val="19"/>
  </w:num>
  <w:num w:numId="35" w16cid:durableId="1872255010">
    <w:abstractNumId w:val="18"/>
  </w:num>
  <w:num w:numId="36" w16cid:durableId="1555198594">
    <w:abstractNumId w:val="35"/>
  </w:num>
  <w:num w:numId="37" w16cid:durableId="1100416502">
    <w:abstractNumId w:val="12"/>
  </w:num>
  <w:num w:numId="38" w16cid:durableId="1839425626">
    <w:abstractNumId w:val="6"/>
  </w:num>
  <w:num w:numId="39" w16cid:durableId="173881264">
    <w:abstractNumId w:val="21"/>
  </w:num>
  <w:num w:numId="40" w16cid:durableId="646518462">
    <w:abstractNumId w:val="26"/>
  </w:num>
  <w:num w:numId="41" w16cid:durableId="777481720">
    <w:abstractNumId w:val="38"/>
  </w:num>
  <w:num w:numId="42" w16cid:durableId="520775467">
    <w:abstractNumId w:val="7"/>
  </w:num>
  <w:num w:numId="43" w16cid:durableId="649335692">
    <w:abstractNumId w:val="46"/>
  </w:num>
  <w:num w:numId="44" w16cid:durableId="298845263">
    <w:abstractNumId w:val="44"/>
  </w:num>
  <w:num w:numId="45" w16cid:durableId="161815960">
    <w:abstractNumId w:val="5"/>
  </w:num>
  <w:num w:numId="46" w16cid:durableId="234511233">
    <w:abstractNumId w:val="8"/>
  </w:num>
  <w:num w:numId="47" w16cid:durableId="7850814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3119460">
    <w:abstractNumId w:val="23"/>
  </w:num>
  <w:num w:numId="49" w16cid:durableId="13304505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494"/>
    <w:rsid w:val="00000653"/>
    <w:rsid w:val="00000A3D"/>
    <w:rsid w:val="000032D2"/>
    <w:rsid w:val="00004BF7"/>
    <w:rsid w:val="00004D6F"/>
    <w:rsid w:val="00004F01"/>
    <w:rsid w:val="00005B81"/>
    <w:rsid w:val="00006D4E"/>
    <w:rsid w:val="00007B02"/>
    <w:rsid w:val="00010D5B"/>
    <w:rsid w:val="00010EB0"/>
    <w:rsid w:val="0001136B"/>
    <w:rsid w:val="00012094"/>
    <w:rsid w:val="00012618"/>
    <w:rsid w:val="00012857"/>
    <w:rsid w:val="00012CDE"/>
    <w:rsid w:val="0001318D"/>
    <w:rsid w:val="0001328F"/>
    <w:rsid w:val="00013590"/>
    <w:rsid w:val="00013B41"/>
    <w:rsid w:val="00015E50"/>
    <w:rsid w:val="000160FF"/>
    <w:rsid w:val="00016297"/>
    <w:rsid w:val="00016DD8"/>
    <w:rsid w:val="00016DDA"/>
    <w:rsid w:val="0001744A"/>
    <w:rsid w:val="000175E3"/>
    <w:rsid w:val="000205C3"/>
    <w:rsid w:val="00020746"/>
    <w:rsid w:val="00020AA7"/>
    <w:rsid w:val="00021DD6"/>
    <w:rsid w:val="00021E7C"/>
    <w:rsid w:val="00021FBC"/>
    <w:rsid w:val="0002270F"/>
    <w:rsid w:val="00022C3F"/>
    <w:rsid w:val="00022EE9"/>
    <w:rsid w:val="00023693"/>
    <w:rsid w:val="00023F1B"/>
    <w:rsid w:val="000248DB"/>
    <w:rsid w:val="0002526C"/>
    <w:rsid w:val="000255B2"/>
    <w:rsid w:val="0002589B"/>
    <w:rsid w:val="00025CCB"/>
    <w:rsid w:val="00026905"/>
    <w:rsid w:val="00026AF5"/>
    <w:rsid w:val="00026C98"/>
    <w:rsid w:val="00026CF2"/>
    <w:rsid w:val="00030090"/>
    <w:rsid w:val="00030836"/>
    <w:rsid w:val="00031019"/>
    <w:rsid w:val="0003154B"/>
    <w:rsid w:val="000328F6"/>
    <w:rsid w:val="00032E19"/>
    <w:rsid w:val="000332B7"/>
    <w:rsid w:val="0003388A"/>
    <w:rsid w:val="00034657"/>
    <w:rsid w:val="00034873"/>
    <w:rsid w:val="0003487F"/>
    <w:rsid w:val="0003565F"/>
    <w:rsid w:val="00035F2C"/>
    <w:rsid w:val="00036F3A"/>
    <w:rsid w:val="00037CDD"/>
    <w:rsid w:val="00037D43"/>
    <w:rsid w:val="00040A7B"/>
    <w:rsid w:val="00040AB9"/>
    <w:rsid w:val="000419C3"/>
    <w:rsid w:val="00041E5B"/>
    <w:rsid w:val="00042AAB"/>
    <w:rsid w:val="00043404"/>
    <w:rsid w:val="00043493"/>
    <w:rsid w:val="00043CDF"/>
    <w:rsid w:val="00044B06"/>
    <w:rsid w:val="00044C52"/>
    <w:rsid w:val="00044DED"/>
    <w:rsid w:val="00045B48"/>
    <w:rsid w:val="00046AEB"/>
    <w:rsid w:val="00047539"/>
    <w:rsid w:val="00047685"/>
    <w:rsid w:val="00047EE6"/>
    <w:rsid w:val="00047F19"/>
    <w:rsid w:val="00047F39"/>
    <w:rsid w:val="000517B0"/>
    <w:rsid w:val="000517EE"/>
    <w:rsid w:val="000519C8"/>
    <w:rsid w:val="000522A1"/>
    <w:rsid w:val="00052527"/>
    <w:rsid w:val="00052970"/>
    <w:rsid w:val="0005323F"/>
    <w:rsid w:val="00053BC5"/>
    <w:rsid w:val="00054BD6"/>
    <w:rsid w:val="00054E6F"/>
    <w:rsid w:val="00055CAD"/>
    <w:rsid w:val="000564A3"/>
    <w:rsid w:val="000567D9"/>
    <w:rsid w:val="0005786D"/>
    <w:rsid w:val="00057E99"/>
    <w:rsid w:val="00060C0E"/>
    <w:rsid w:val="00062E5E"/>
    <w:rsid w:val="00064E30"/>
    <w:rsid w:val="0006557A"/>
    <w:rsid w:val="00067517"/>
    <w:rsid w:val="000676F0"/>
    <w:rsid w:val="00070F75"/>
    <w:rsid w:val="00070FB3"/>
    <w:rsid w:val="0007164F"/>
    <w:rsid w:val="00073294"/>
    <w:rsid w:val="000738B7"/>
    <w:rsid w:val="00073C12"/>
    <w:rsid w:val="000747C0"/>
    <w:rsid w:val="00075051"/>
    <w:rsid w:val="000751F1"/>
    <w:rsid w:val="0007569D"/>
    <w:rsid w:val="000757CE"/>
    <w:rsid w:val="0007594C"/>
    <w:rsid w:val="00075A15"/>
    <w:rsid w:val="0007694A"/>
    <w:rsid w:val="0007694F"/>
    <w:rsid w:val="000769E3"/>
    <w:rsid w:val="000837B8"/>
    <w:rsid w:val="00084223"/>
    <w:rsid w:val="0008461D"/>
    <w:rsid w:val="0008500B"/>
    <w:rsid w:val="000851AF"/>
    <w:rsid w:val="0008528F"/>
    <w:rsid w:val="00086524"/>
    <w:rsid w:val="0008731A"/>
    <w:rsid w:val="00090237"/>
    <w:rsid w:val="000908CA"/>
    <w:rsid w:val="00090EBE"/>
    <w:rsid w:val="00090F50"/>
    <w:rsid w:val="0009146E"/>
    <w:rsid w:val="00091CCB"/>
    <w:rsid w:val="00092305"/>
    <w:rsid w:val="00092858"/>
    <w:rsid w:val="00092D25"/>
    <w:rsid w:val="00092EDF"/>
    <w:rsid w:val="000933EF"/>
    <w:rsid w:val="00093490"/>
    <w:rsid w:val="00094278"/>
    <w:rsid w:val="00094B98"/>
    <w:rsid w:val="00095E2D"/>
    <w:rsid w:val="00097084"/>
    <w:rsid w:val="000972FA"/>
    <w:rsid w:val="000974F8"/>
    <w:rsid w:val="0009758D"/>
    <w:rsid w:val="000A0397"/>
    <w:rsid w:val="000A0F51"/>
    <w:rsid w:val="000A0FA0"/>
    <w:rsid w:val="000A1123"/>
    <w:rsid w:val="000A15F1"/>
    <w:rsid w:val="000A1BA1"/>
    <w:rsid w:val="000A25D4"/>
    <w:rsid w:val="000A3441"/>
    <w:rsid w:val="000A3DAB"/>
    <w:rsid w:val="000A6839"/>
    <w:rsid w:val="000A7246"/>
    <w:rsid w:val="000A7924"/>
    <w:rsid w:val="000A7BC7"/>
    <w:rsid w:val="000B0116"/>
    <w:rsid w:val="000B26F3"/>
    <w:rsid w:val="000B28BE"/>
    <w:rsid w:val="000B2D8B"/>
    <w:rsid w:val="000B5078"/>
    <w:rsid w:val="000B651D"/>
    <w:rsid w:val="000B7048"/>
    <w:rsid w:val="000B7411"/>
    <w:rsid w:val="000C0FEB"/>
    <w:rsid w:val="000C129B"/>
    <w:rsid w:val="000C15C7"/>
    <w:rsid w:val="000C1A63"/>
    <w:rsid w:val="000C1AF4"/>
    <w:rsid w:val="000C22E8"/>
    <w:rsid w:val="000C269C"/>
    <w:rsid w:val="000C30D0"/>
    <w:rsid w:val="000C371B"/>
    <w:rsid w:val="000C3794"/>
    <w:rsid w:val="000C44D0"/>
    <w:rsid w:val="000C4B68"/>
    <w:rsid w:val="000C6A07"/>
    <w:rsid w:val="000C6CC2"/>
    <w:rsid w:val="000C70EB"/>
    <w:rsid w:val="000C713B"/>
    <w:rsid w:val="000C76D8"/>
    <w:rsid w:val="000D0404"/>
    <w:rsid w:val="000D0D5A"/>
    <w:rsid w:val="000D1055"/>
    <w:rsid w:val="000D12CC"/>
    <w:rsid w:val="000D1353"/>
    <w:rsid w:val="000D17F2"/>
    <w:rsid w:val="000D2CDC"/>
    <w:rsid w:val="000D3208"/>
    <w:rsid w:val="000D32EE"/>
    <w:rsid w:val="000D3457"/>
    <w:rsid w:val="000D4065"/>
    <w:rsid w:val="000D7F90"/>
    <w:rsid w:val="000E0B8D"/>
    <w:rsid w:val="000E1DC8"/>
    <w:rsid w:val="000E1FE9"/>
    <w:rsid w:val="000E248D"/>
    <w:rsid w:val="000E3122"/>
    <w:rsid w:val="000E456B"/>
    <w:rsid w:val="000E4CD3"/>
    <w:rsid w:val="000E582E"/>
    <w:rsid w:val="000E5FCD"/>
    <w:rsid w:val="000E689A"/>
    <w:rsid w:val="000E6AD8"/>
    <w:rsid w:val="000E6B66"/>
    <w:rsid w:val="000E7DC9"/>
    <w:rsid w:val="000E7E4F"/>
    <w:rsid w:val="000F1197"/>
    <w:rsid w:val="000F15CF"/>
    <w:rsid w:val="000F1AD2"/>
    <w:rsid w:val="000F209D"/>
    <w:rsid w:val="000F2A90"/>
    <w:rsid w:val="000F4096"/>
    <w:rsid w:val="000F5D50"/>
    <w:rsid w:val="000F664A"/>
    <w:rsid w:val="000F69D9"/>
    <w:rsid w:val="000F6D5F"/>
    <w:rsid w:val="00101C34"/>
    <w:rsid w:val="00102167"/>
    <w:rsid w:val="0010252C"/>
    <w:rsid w:val="00102CCD"/>
    <w:rsid w:val="00103149"/>
    <w:rsid w:val="0010328D"/>
    <w:rsid w:val="00103508"/>
    <w:rsid w:val="00104A7A"/>
    <w:rsid w:val="00105F8A"/>
    <w:rsid w:val="00106890"/>
    <w:rsid w:val="001073D0"/>
    <w:rsid w:val="0010763F"/>
    <w:rsid w:val="00111118"/>
    <w:rsid w:val="001114D7"/>
    <w:rsid w:val="0011221B"/>
    <w:rsid w:val="00112FEC"/>
    <w:rsid w:val="00113EA5"/>
    <w:rsid w:val="00114E4B"/>
    <w:rsid w:val="0011543A"/>
    <w:rsid w:val="00116EBB"/>
    <w:rsid w:val="00117B93"/>
    <w:rsid w:val="00117D46"/>
    <w:rsid w:val="0012036C"/>
    <w:rsid w:val="00122960"/>
    <w:rsid w:val="00123076"/>
    <w:rsid w:val="001232CE"/>
    <w:rsid w:val="001232F7"/>
    <w:rsid w:val="00123FBF"/>
    <w:rsid w:val="001242FF"/>
    <w:rsid w:val="00125FF0"/>
    <w:rsid w:val="00130416"/>
    <w:rsid w:val="001307C7"/>
    <w:rsid w:val="0013083E"/>
    <w:rsid w:val="001310A4"/>
    <w:rsid w:val="00131D4C"/>
    <w:rsid w:val="00134350"/>
    <w:rsid w:val="00134A30"/>
    <w:rsid w:val="00134D28"/>
    <w:rsid w:val="0013559B"/>
    <w:rsid w:val="00135C0A"/>
    <w:rsid w:val="001363D9"/>
    <w:rsid w:val="00141E91"/>
    <w:rsid w:val="00141EDF"/>
    <w:rsid w:val="00142927"/>
    <w:rsid w:val="00144472"/>
    <w:rsid w:val="00144760"/>
    <w:rsid w:val="00145055"/>
    <w:rsid w:val="00145437"/>
    <w:rsid w:val="0014557F"/>
    <w:rsid w:val="00145953"/>
    <w:rsid w:val="00145D92"/>
    <w:rsid w:val="00145ED8"/>
    <w:rsid w:val="0014704B"/>
    <w:rsid w:val="00147C9A"/>
    <w:rsid w:val="00147E2D"/>
    <w:rsid w:val="001516D4"/>
    <w:rsid w:val="0015242E"/>
    <w:rsid w:val="001527DC"/>
    <w:rsid w:val="00154084"/>
    <w:rsid w:val="001546F3"/>
    <w:rsid w:val="00154F5A"/>
    <w:rsid w:val="00155163"/>
    <w:rsid w:val="001551C9"/>
    <w:rsid w:val="00155388"/>
    <w:rsid w:val="00157CF3"/>
    <w:rsid w:val="00160F10"/>
    <w:rsid w:val="00160FD0"/>
    <w:rsid w:val="00161DA0"/>
    <w:rsid w:val="00163A68"/>
    <w:rsid w:val="00163B28"/>
    <w:rsid w:val="001643C0"/>
    <w:rsid w:val="00164779"/>
    <w:rsid w:val="00165310"/>
    <w:rsid w:val="001654BB"/>
    <w:rsid w:val="0016577D"/>
    <w:rsid w:val="001657AD"/>
    <w:rsid w:val="0016601F"/>
    <w:rsid w:val="0016694D"/>
    <w:rsid w:val="00166D99"/>
    <w:rsid w:val="001671BE"/>
    <w:rsid w:val="001671FA"/>
    <w:rsid w:val="0017015D"/>
    <w:rsid w:val="00170BC9"/>
    <w:rsid w:val="00170BD4"/>
    <w:rsid w:val="00170DE7"/>
    <w:rsid w:val="00171CFA"/>
    <w:rsid w:val="0017231D"/>
    <w:rsid w:val="00172C34"/>
    <w:rsid w:val="001730BE"/>
    <w:rsid w:val="0017527F"/>
    <w:rsid w:val="0017540E"/>
    <w:rsid w:val="001756A3"/>
    <w:rsid w:val="00177258"/>
    <w:rsid w:val="001773A7"/>
    <w:rsid w:val="00177B68"/>
    <w:rsid w:val="00177CD9"/>
    <w:rsid w:val="00180C57"/>
    <w:rsid w:val="00181234"/>
    <w:rsid w:val="00181A20"/>
    <w:rsid w:val="001822F0"/>
    <w:rsid w:val="00182663"/>
    <w:rsid w:val="00182EDA"/>
    <w:rsid w:val="00183259"/>
    <w:rsid w:val="0018372B"/>
    <w:rsid w:val="00183D10"/>
    <w:rsid w:val="00184C06"/>
    <w:rsid w:val="00184CC2"/>
    <w:rsid w:val="00186B36"/>
    <w:rsid w:val="00187328"/>
    <w:rsid w:val="001902CD"/>
    <w:rsid w:val="00190ADB"/>
    <w:rsid w:val="0019240B"/>
    <w:rsid w:val="00193287"/>
    <w:rsid w:val="00193BC1"/>
    <w:rsid w:val="001945DE"/>
    <w:rsid w:val="0019627F"/>
    <w:rsid w:val="001964B2"/>
    <w:rsid w:val="001974A8"/>
    <w:rsid w:val="00197950"/>
    <w:rsid w:val="001A0A89"/>
    <w:rsid w:val="001A11DC"/>
    <w:rsid w:val="001A17B9"/>
    <w:rsid w:val="001A1C5C"/>
    <w:rsid w:val="001A295C"/>
    <w:rsid w:val="001A358F"/>
    <w:rsid w:val="001A4DD2"/>
    <w:rsid w:val="001A4F65"/>
    <w:rsid w:val="001A5599"/>
    <w:rsid w:val="001A7B26"/>
    <w:rsid w:val="001B06DB"/>
    <w:rsid w:val="001B16D0"/>
    <w:rsid w:val="001B26E1"/>
    <w:rsid w:val="001B2A54"/>
    <w:rsid w:val="001B2C68"/>
    <w:rsid w:val="001B30AF"/>
    <w:rsid w:val="001B43C9"/>
    <w:rsid w:val="001B5CE4"/>
    <w:rsid w:val="001B5E0F"/>
    <w:rsid w:val="001B6CA4"/>
    <w:rsid w:val="001B6E05"/>
    <w:rsid w:val="001B6F82"/>
    <w:rsid w:val="001B75E6"/>
    <w:rsid w:val="001C04F7"/>
    <w:rsid w:val="001C09FC"/>
    <w:rsid w:val="001C0B4F"/>
    <w:rsid w:val="001C16BA"/>
    <w:rsid w:val="001C1726"/>
    <w:rsid w:val="001C2A99"/>
    <w:rsid w:val="001C2C66"/>
    <w:rsid w:val="001C30EA"/>
    <w:rsid w:val="001C3161"/>
    <w:rsid w:val="001C37D0"/>
    <w:rsid w:val="001C3DF9"/>
    <w:rsid w:val="001C461E"/>
    <w:rsid w:val="001C4D2A"/>
    <w:rsid w:val="001C50F8"/>
    <w:rsid w:val="001C5AD6"/>
    <w:rsid w:val="001C60A0"/>
    <w:rsid w:val="001C60D1"/>
    <w:rsid w:val="001C6648"/>
    <w:rsid w:val="001C6FD8"/>
    <w:rsid w:val="001C7878"/>
    <w:rsid w:val="001D0159"/>
    <w:rsid w:val="001D0FD5"/>
    <w:rsid w:val="001D24C0"/>
    <w:rsid w:val="001D3BBE"/>
    <w:rsid w:val="001D562F"/>
    <w:rsid w:val="001D580C"/>
    <w:rsid w:val="001D5954"/>
    <w:rsid w:val="001D6025"/>
    <w:rsid w:val="001D6469"/>
    <w:rsid w:val="001D66E1"/>
    <w:rsid w:val="001D6B0D"/>
    <w:rsid w:val="001D7278"/>
    <w:rsid w:val="001E0EBF"/>
    <w:rsid w:val="001E0F9B"/>
    <w:rsid w:val="001E220F"/>
    <w:rsid w:val="001E2534"/>
    <w:rsid w:val="001E3AC5"/>
    <w:rsid w:val="001E4E9C"/>
    <w:rsid w:val="001E694F"/>
    <w:rsid w:val="001E7BA5"/>
    <w:rsid w:val="001E7EA1"/>
    <w:rsid w:val="001F00F6"/>
    <w:rsid w:val="001F06BE"/>
    <w:rsid w:val="001F0B4A"/>
    <w:rsid w:val="001F16F6"/>
    <w:rsid w:val="001F23B6"/>
    <w:rsid w:val="001F2C1E"/>
    <w:rsid w:val="001F309E"/>
    <w:rsid w:val="001F41D9"/>
    <w:rsid w:val="001F4695"/>
    <w:rsid w:val="001F4701"/>
    <w:rsid w:val="001F4CDC"/>
    <w:rsid w:val="001F7970"/>
    <w:rsid w:val="0020050A"/>
    <w:rsid w:val="00200878"/>
    <w:rsid w:val="00200BBD"/>
    <w:rsid w:val="002013CF"/>
    <w:rsid w:val="002019F3"/>
    <w:rsid w:val="00201E29"/>
    <w:rsid w:val="00203ABC"/>
    <w:rsid w:val="00203C8B"/>
    <w:rsid w:val="0020503D"/>
    <w:rsid w:val="00205233"/>
    <w:rsid w:val="002109A7"/>
    <w:rsid w:val="00210C11"/>
    <w:rsid w:val="002113C8"/>
    <w:rsid w:val="00212163"/>
    <w:rsid w:val="00212164"/>
    <w:rsid w:val="00212783"/>
    <w:rsid w:val="00212CF9"/>
    <w:rsid w:val="0021392A"/>
    <w:rsid w:val="00214AA0"/>
    <w:rsid w:val="00214FCD"/>
    <w:rsid w:val="002152E8"/>
    <w:rsid w:val="002156DA"/>
    <w:rsid w:val="002168DA"/>
    <w:rsid w:val="0021696F"/>
    <w:rsid w:val="002171C0"/>
    <w:rsid w:val="00217F79"/>
    <w:rsid w:val="00220337"/>
    <w:rsid w:val="00220FCE"/>
    <w:rsid w:val="002213B0"/>
    <w:rsid w:val="00221408"/>
    <w:rsid w:val="00221643"/>
    <w:rsid w:val="0022169F"/>
    <w:rsid w:val="00221C8E"/>
    <w:rsid w:val="00222BC4"/>
    <w:rsid w:val="00223958"/>
    <w:rsid w:val="0022409A"/>
    <w:rsid w:val="00224D77"/>
    <w:rsid w:val="00225564"/>
    <w:rsid w:val="002258C2"/>
    <w:rsid w:val="002271A1"/>
    <w:rsid w:val="0022777D"/>
    <w:rsid w:val="002277B9"/>
    <w:rsid w:val="00227FF4"/>
    <w:rsid w:val="0023060E"/>
    <w:rsid w:val="00230717"/>
    <w:rsid w:val="00230B4B"/>
    <w:rsid w:val="00230BC0"/>
    <w:rsid w:val="00231C3A"/>
    <w:rsid w:val="00232031"/>
    <w:rsid w:val="002334F9"/>
    <w:rsid w:val="00234065"/>
    <w:rsid w:val="00234B8A"/>
    <w:rsid w:val="00235916"/>
    <w:rsid w:val="00236C49"/>
    <w:rsid w:val="00236FF7"/>
    <w:rsid w:val="0024093E"/>
    <w:rsid w:val="00240DF9"/>
    <w:rsid w:val="00242033"/>
    <w:rsid w:val="00242454"/>
    <w:rsid w:val="00242557"/>
    <w:rsid w:val="00243148"/>
    <w:rsid w:val="002441AB"/>
    <w:rsid w:val="002441EB"/>
    <w:rsid w:val="00244D77"/>
    <w:rsid w:val="0024512C"/>
    <w:rsid w:val="00245342"/>
    <w:rsid w:val="002456AD"/>
    <w:rsid w:val="0024573D"/>
    <w:rsid w:val="00245BF8"/>
    <w:rsid w:val="00246689"/>
    <w:rsid w:val="00246AAF"/>
    <w:rsid w:val="00246B34"/>
    <w:rsid w:val="002473E6"/>
    <w:rsid w:val="00247686"/>
    <w:rsid w:val="00247833"/>
    <w:rsid w:val="00250BEE"/>
    <w:rsid w:val="00251013"/>
    <w:rsid w:val="00251058"/>
    <w:rsid w:val="00251B03"/>
    <w:rsid w:val="002520B5"/>
    <w:rsid w:val="002529CC"/>
    <w:rsid w:val="00252A1A"/>
    <w:rsid w:val="002530C2"/>
    <w:rsid w:val="0025342F"/>
    <w:rsid w:val="00253E79"/>
    <w:rsid w:val="002540F1"/>
    <w:rsid w:val="0025481A"/>
    <w:rsid w:val="00256C8C"/>
    <w:rsid w:val="00257305"/>
    <w:rsid w:val="00257857"/>
    <w:rsid w:val="0026136F"/>
    <w:rsid w:val="002614DF"/>
    <w:rsid w:val="00261716"/>
    <w:rsid w:val="00261877"/>
    <w:rsid w:val="00261985"/>
    <w:rsid w:val="00261D08"/>
    <w:rsid w:val="00261F8B"/>
    <w:rsid w:val="00262127"/>
    <w:rsid w:val="0026224E"/>
    <w:rsid w:val="00262AF9"/>
    <w:rsid w:val="0026346E"/>
    <w:rsid w:val="00263D98"/>
    <w:rsid w:val="00263E3B"/>
    <w:rsid w:val="0026466A"/>
    <w:rsid w:val="00264FD2"/>
    <w:rsid w:val="00265E8F"/>
    <w:rsid w:val="0026605D"/>
    <w:rsid w:val="002666BE"/>
    <w:rsid w:val="0026752A"/>
    <w:rsid w:val="00267C29"/>
    <w:rsid w:val="0027079E"/>
    <w:rsid w:val="002707B2"/>
    <w:rsid w:val="00271113"/>
    <w:rsid w:val="002711B9"/>
    <w:rsid w:val="002719F6"/>
    <w:rsid w:val="0027237B"/>
    <w:rsid w:val="00273461"/>
    <w:rsid w:val="002738D8"/>
    <w:rsid w:val="00273A76"/>
    <w:rsid w:val="00274206"/>
    <w:rsid w:val="002749A7"/>
    <w:rsid w:val="00276D86"/>
    <w:rsid w:val="0027777A"/>
    <w:rsid w:val="00280A2D"/>
    <w:rsid w:val="0028163E"/>
    <w:rsid w:val="00281969"/>
    <w:rsid w:val="00281ABF"/>
    <w:rsid w:val="00281B51"/>
    <w:rsid w:val="00282CDE"/>
    <w:rsid w:val="00282F34"/>
    <w:rsid w:val="002833AC"/>
    <w:rsid w:val="00284B7E"/>
    <w:rsid w:val="00285470"/>
    <w:rsid w:val="00285BA5"/>
    <w:rsid w:val="00285D10"/>
    <w:rsid w:val="00286B64"/>
    <w:rsid w:val="0028730E"/>
    <w:rsid w:val="002878B0"/>
    <w:rsid w:val="0028795C"/>
    <w:rsid w:val="00287BE6"/>
    <w:rsid w:val="00290699"/>
    <w:rsid w:val="00290860"/>
    <w:rsid w:val="00290F87"/>
    <w:rsid w:val="002916A8"/>
    <w:rsid w:val="002922B3"/>
    <w:rsid w:val="002922C4"/>
    <w:rsid w:val="002927BC"/>
    <w:rsid w:val="00292D67"/>
    <w:rsid w:val="00292DF3"/>
    <w:rsid w:val="002961A8"/>
    <w:rsid w:val="0029690D"/>
    <w:rsid w:val="00297983"/>
    <w:rsid w:val="00297C71"/>
    <w:rsid w:val="002A14CC"/>
    <w:rsid w:val="002A15B6"/>
    <w:rsid w:val="002A1F8D"/>
    <w:rsid w:val="002A20AF"/>
    <w:rsid w:val="002A24F1"/>
    <w:rsid w:val="002A283B"/>
    <w:rsid w:val="002A342B"/>
    <w:rsid w:val="002A3DB7"/>
    <w:rsid w:val="002A46A4"/>
    <w:rsid w:val="002A530D"/>
    <w:rsid w:val="002A5FDA"/>
    <w:rsid w:val="002A6F7D"/>
    <w:rsid w:val="002A72FC"/>
    <w:rsid w:val="002A78EF"/>
    <w:rsid w:val="002B0E96"/>
    <w:rsid w:val="002B2631"/>
    <w:rsid w:val="002B280E"/>
    <w:rsid w:val="002B281A"/>
    <w:rsid w:val="002B299B"/>
    <w:rsid w:val="002B2D74"/>
    <w:rsid w:val="002B345C"/>
    <w:rsid w:val="002B3ABE"/>
    <w:rsid w:val="002B4006"/>
    <w:rsid w:val="002B52C8"/>
    <w:rsid w:val="002B5408"/>
    <w:rsid w:val="002B58E5"/>
    <w:rsid w:val="002B5DE9"/>
    <w:rsid w:val="002B5E47"/>
    <w:rsid w:val="002B6266"/>
    <w:rsid w:val="002B631A"/>
    <w:rsid w:val="002B6460"/>
    <w:rsid w:val="002B6BBD"/>
    <w:rsid w:val="002B6D02"/>
    <w:rsid w:val="002B7F7E"/>
    <w:rsid w:val="002C05FC"/>
    <w:rsid w:val="002C093F"/>
    <w:rsid w:val="002C2568"/>
    <w:rsid w:val="002C2F24"/>
    <w:rsid w:val="002C497B"/>
    <w:rsid w:val="002C498B"/>
    <w:rsid w:val="002C6424"/>
    <w:rsid w:val="002D220D"/>
    <w:rsid w:val="002D2F06"/>
    <w:rsid w:val="002D34CA"/>
    <w:rsid w:val="002D4383"/>
    <w:rsid w:val="002D44AC"/>
    <w:rsid w:val="002D44D6"/>
    <w:rsid w:val="002D5D69"/>
    <w:rsid w:val="002D6923"/>
    <w:rsid w:val="002D6E30"/>
    <w:rsid w:val="002E0EF4"/>
    <w:rsid w:val="002E13ED"/>
    <w:rsid w:val="002E1D99"/>
    <w:rsid w:val="002E1E00"/>
    <w:rsid w:val="002E20D2"/>
    <w:rsid w:val="002E2C11"/>
    <w:rsid w:val="002E347D"/>
    <w:rsid w:val="002E3683"/>
    <w:rsid w:val="002E37A6"/>
    <w:rsid w:val="002E3F83"/>
    <w:rsid w:val="002E67C6"/>
    <w:rsid w:val="002E6AE2"/>
    <w:rsid w:val="002F0503"/>
    <w:rsid w:val="002F073D"/>
    <w:rsid w:val="002F089D"/>
    <w:rsid w:val="002F2A47"/>
    <w:rsid w:val="002F3217"/>
    <w:rsid w:val="002F3F56"/>
    <w:rsid w:val="002F4775"/>
    <w:rsid w:val="002F6436"/>
    <w:rsid w:val="002F6F8F"/>
    <w:rsid w:val="003006D4"/>
    <w:rsid w:val="00300E6E"/>
    <w:rsid w:val="00301D5E"/>
    <w:rsid w:val="00301E91"/>
    <w:rsid w:val="00302D5B"/>
    <w:rsid w:val="003032B4"/>
    <w:rsid w:val="003042B7"/>
    <w:rsid w:val="00304E70"/>
    <w:rsid w:val="00304EF5"/>
    <w:rsid w:val="0030578F"/>
    <w:rsid w:val="00305C4E"/>
    <w:rsid w:val="00305C80"/>
    <w:rsid w:val="00306BEF"/>
    <w:rsid w:val="00310033"/>
    <w:rsid w:val="0031009F"/>
    <w:rsid w:val="003113E4"/>
    <w:rsid w:val="00313361"/>
    <w:rsid w:val="00313535"/>
    <w:rsid w:val="00315595"/>
    <w:rsid w:val="0031576C"/>
    <w:rsid w:val="00316CA7"/>
    <w:rsid w:val="00321039"/>
    <w:rsid w:val="00321046"/>
    <w:rsid w:val="0032141B"/>
    <w:rsid w:val="00322344"/>
    <w:rsid w:val="003228DB"/>
    <w:rsid w:val="0032385B"/>
    <w:rsid w:val="00323B3C"/>
    <w:rsid w:val="00324884"/>
    <w:rsid w:val="00324F9B"/>
    <w:rsid w:val="003251C9"/>
    <w:rsid w:val="00325E24"/>
    <w:rsid w:val="003266E5"/>
    <w:rsid w:val="003269FD"/>
    <w:rsid w:val="00326DAF"/>
    <w:rsid w:val="003278C6"/>
    <w:rsid w:val="0032794F"/>
    <w:rsid w:val="0032798D"/>
    <w:rsid w:val="00327B1A"/>
    <w:rsid w:val="003302BC"/>
    <w:rsid w:val="00330B34"/>
    <w:rsid w:val="00330F1F"/>
    <w:rsid w:val="00331540"/>
    <w:rsid w:val="00331B18"/>
    <w:rsid w:val="00332067"/>
    <w:rsid w:val="00332206"/>
    <w:rsid w:val="00332A32"/>
    <w:rsid w:val="00332D0E"/>
    <w:rsid w:val="00334C35"/>
    <w:rsid w:val="003365B5"/>
    <w:rsid w:val="00336D2F"/>
    <w:rsid w:val="00336E17"/>
    <w:rsid w:val="00340CF3"/>
    <w:rsid w:val="00341411"/>
    <w:rsid w:val="00342354"/>
    <w:rsid w:val="00342D9A"/>
    <w:rsid w:val="00343B1E"/>
    <w:rsid w:val="00345BFA"/>
    <w:rsid w:val="00346786"/>
    <w:rsid w:val="003469BD"/>
    <w:rsid w:val="00346E4C"/>
    <w:rsid w:val="00347C35"/>
    <w:rsid w:val="0035157B"/>
    <w:rsid w:val="00351904"/>
    <w:rsid w:val="00351E57"/>
    <w:rsid w:val="0035224D"/>
    <w:rsid w:val="00352C64"/>
    <w:rsid w:val="00353096"/>
    <w:rsid w:val="003532AB"/>
    <w:rsid w:val="0035362A"/>
    <w:rsid w:val="00353F9C"/>
    <w:rsid w:val="00354675"/>
    <w:rsid w:val="003548F2"/>
    <w:rsid w:val="00354B49"/>
    <w:rsid w:val="00355598"/>
    <w:rsid w:val="00355AE5"/>
    <w:rsid w:val="00355FA1"/>
    <w:rsid w:val="00357008"/>
    <w:rsid w:val="0035732E"/>
    <w:rsid w:val="003578D0"/>
    <w:rsid w:val="003578F4"/>
    <w:rsid w:val="003607DF"/>
    <w:rsid w:val="00360F5B"/>
    <w:rsid w:val="00361727"/>
    <w:rsid w:val="00363FC0"/>
    <w:rsid w:val="003657CE"/>
    <w:rsid w:val="00366554"/>
    <w:rsid w:val="003709E3"/>
    <w:rsid w:val="00370B85"/>
    <w:rsid w:val="00370E78"/>
    <w:rsid w:val="003716A5"/>
    <w:rsid w:val="00371C83"/>
    <w:rsid w:val="00372250"/>
    <w:rsid w:val="00372307"/>
    <w:rsid w:val="003738BA"/>
    <w:rsid w:val="00373972"/>
    <w:rsid w:val="00373A98"/>
    <w:rsid w:val="003748A8"/>
    <w:rsid w:val="0037606B"/>
    <w:rsid w:val="003768BE"/>
    <w:rsid w:val="003800D7"/>
    <w:rsid w:val="00380128"/>
    <w:rsid w:val="003809F4"/>
    <w:rsid w:val="00380F1C"/>
    <w:rsid w:val="003814EB"/>
    <w:rsid w:val="0038356A"/>
    <w:rsid w:val="003838A2"/>
    <w:rsid w:val="00383F75"/>
    <w:rsid w:val="003854F3"/>
    <w:rsid w:val="00385C68"/>
    <w:rsid w:val="00387000"/>
    <w:rsid w:val="00387D17"/>
    <w:rsid w:val="00390118"/>
    <w:rsid w:val="003908D5"/>
    <w:rsid w:val="00391271"/>
    <w:rsid w:val="003931B2"/>
    <w:rsid w:val="00393256"/>
    <w:rsid w:val="00393258"/>
    <w:rsid w:val="00393461"/>
    <w:rsid w:val="00393559"/>
    <w:rsid w:val="00395A65"/>
    <w:rsid w:val="0039629D"/>
    <w:rsid w:val="00396B7A"/>
    <w:rsid w:val="003A01CA"/>
    <w:rsid w:val="003A16B7"/>
    <w:rsid w:val="003A1DB1"/>
    <w:rsid w:val="003A2ABB"/>
    <w:rsid w:val="003A2F1E"/>
    <w:rsid w:val="003A3039"/>
    <w:rsid w:val="003A427E"/>
    <w:rsid w:val="003A436D"/>
    <w:rsid w:val="003A5411"/>
    <w:rsid w:val="003A554D"/>
    <w:rsid w:val="003A663B"/>
    <w:rsid w:val="003A7124"/>
    <w:rsid w:val="003A73B2"/>
    <w:rsid w:val="003A7797"/>
    <w:rsid w:val="003B0368"/>
    <w:rsid w:val="003B1478"/>
    <w:rsid w:val="003B187C"/>
    <w:rsid w:val="003B2E7F"/>
    <w:rsid w:val="003B30B0"/>
    <w:rsid w:val="003B344A"/>
    <w:rsid w:val="003B3543"/>
    <w:rsid w:val="003B3598"/>
    <w:rsid w:val="003B3F54"/>
    <w:rsid w:val="003B499A"/>
    <w:rsid w:val="003B58A7"/>
    <w:rsid w:val="003B5B96"/>
    <w:rsid w:val="003B652F"/>
    <w:rsid w:val="003B675C"/>
    <w:rsid w:val="003B73A0"/>
    <w:rsid w:val="003B7EE4"/>
    <w:rsid w:val="003C0576"/>
    <w:rsid w:val="003C111A"/>
    <w:rsid w:val="003C1BB8"/>
    <w:rsid w:val="003C2A0D"/>
    <w:rsid w:val="003C3341"/>
    <w:rsid w:val="003C34BF"/>
    <w:rsid w:val="003C5179"/>
    <w:rsid w:val="003C6110"/>
    <w:rsid w:val="003C6504"/>
    <w:rsid w:val="003C6A9F"/>
    <w:rsid w:val="003C6F94"/>
    <w:rsid w:val="003C77C9"/>
    <w:rsid w:val="003C77D6"/>
    <w:rsid w:val="003D0412"/>
    <w:rsid w:val="003D09DA"/>
    <w:rsid w:val="003D0A26"/>
    <w:rsid w:val="003D0F13"/>
    <w:rsid w:val="003D3D21"/>
    <w:rsid w:val="003D44B0"/>
    <w:rsid w:val="003D49F6"/>
    <w:rsid w:val="003D5D8B"/>
    <w:rsid w:val="003D6044"/>
    <w:rsid w:val="003D6183"/>
    <w:rsid w:val="003D691F"/>
    <w:rsid w:val="003D6E31"/>
    <w:rsid w:val="003D75CB"/>
    <w:rsid w:val="003E0315"/>
    <w:rsid w:val="003E0586"/>
    <w:rsid w:val="003E186E"/>
    <w:rsid w:val="003E1CB3"/>
    <w:rsid w:val="003E2208"/>
    <w:rsid w:val="003E27F9"/>
    <w:rsid w:val="003E2B0B"/>
    <w:rsid w:val="003E2ED3"/>
    <w:rsid w:val="003E34B7"/>
    <w:rsid w:val="003E3FBF"/>
    <w:rsid w:val="003E4D27"/>
    <w:rsid w:val="003E52B4"/>
    <w:rsid w:val="003E535C"/>
    <w:rsid w:val="003E6023"/>
    <w:rsid w:val="003E6354"/>
    <w:rsid w:val="003E68A5"/>
    <w:rsid w:val="003E7DC2"/>
    <w:rsid w:val="003F0E9E"/>
    <w:rsid w:val="003F366A"/>
    <w:rsid w:val="003F388D"/>
    <w:rsid w:val="003F3ADE"/>
    <w:rsid w:val="003F3CE4"/>
    <w:rsid w:val="003F4A0C"/>
    <w:rsid w:val="003F4BBB"/>
    <w:rsid w:val="003F4F28"/>
    <w:rsid w:val="003F5206"/>
    <w:rsid w:val="003F535C"/>
    <w:rsid w:val="003F5EB4"/>
    <w:rsid w:val="003F6031"/>
    <w:rsid w:val="003F6CEB"/>
    <w:rsid w:val="004001E9"/>
    <w:rsid w:val="00401BE2"/>
    <w:rsid w:val="00402906"/>
    <w:rsid w:val="00403037"/>
    <w:rsid w:val="00403CB9"/>
    <w:rsid w:val="00404100"/>
    <w:rsid w:val="00404E65"/>
    <w:rsid w:val="00405DDE"/>
    <w:rsid w:val="00405F87"/>
    <w:rsid w:val="004061A9"/>
    <w:rsid w:val="004062B7"/>
    <w:rsid w:val="004065E5"/>
    <w:rsid w:val="00406CC9"/>
    <w:rsid w:val="004073B1"/>
    <w:rsid w:val="0040752D"/>
    <w:rsid w:val="00410B8D"/>
    <w:rsid w:val="004114B8"/>
    <w:rsid w:val="00412821"/>
    <w:rsid w:val="004138BD"/>
    <w:rsid w:val="00413BBB"/>
    <w:rsid w:val="00413E4E"/>
    <w:rsid w:val="00413FC1"/>
    <w:rsid w:val="00414276"/>
    <w:rsid w:val="0041464E"/>
    <w:rsid w:val="00415D4F"/>
    <w:rsid w:val="00417465"/>
    <w:rsid w:val="00417FDA"/>
    <w:rsid w:val="004204B0"/>
    <w:rsid w:val="0042144F"/>
    <w:rsid w:val="004222B5"/>
    <w:rsid w:val="004232EB"/>
    <w:rsid w:val="0042333F"/>
    <w:rsid w:val="00425BC3"/>
    <w:rsid w:val="00425F21"/>
    <w:rsid w:val="004300DA"/>
    <w:rsid w:val="00430211"/>
    <w:rsid w:val="004304C8"/>
    <w:rsid w:val="00431085"/>
    <w:rsid w:val="0043149B"/>
    <w:rsid w:val="004320DF"/>
    <w:rsid w:val="0043347C"/>
    <w:rsid w:val="00433732"/>
    <w:rsid w:val="00433781"/>
    <w:rsid w:val="004340C1"/>
    <w:rsid w:val="004340C6"/>
    <w:rsid w:val="0043484D"/>
    <w:rsid w:val="00434AB8"/>
    <w:rsid w:val="00435ED6"/>
    <w:rsid w:val="00436024"/>
    <w:rsid w:val="004362AD"/>
    <w:rsid w:val="00437E66"/>
    <w:rsid w:val="00440B94"/>
    <w:rsid w:val="00441A75"/>
    <w:rsid w:val="0044286E"/>
    <w:rsid w:val="0044333C"/>
    <w:rsid w:val="00443866"/>
    <w:rsid w:val="0044485B"/>
    <w:rsid w:val="00444E54"/>
    <w:rsid w:val="004456E4"/>
    <w:rsid w:val="004460EF"/>
    <w:rsid w:val="00446530"/>
    <w:rsid w:val="00446C8A"/>
    <w:rsid w:val="00447656"/>
    <w:rsid w:val="0044773A"/>
    <w:rsid w:val="004477F4"/>
    <w:rsid w:val="0044788B"/>
    <w:rsid w:val="00447CA6"/>
    <w:rsid w:val="00450029"/>
    <w:rsid w:val="00450164"/>
    <w:rsid w:val="004501CD"/>
    <w:rsid w:val="0045103F"/>
    <w:rsid w:val="004518DC"/>
    <w:rsid w:val="00451A11"/>
    <w:rsid w:val="0045242D"/>
    <w:rsid w:val="00452596"/>
    <w:rsid w:val="00453F1B"/>
    <w:rsid w:val="00455B98"/>
    <w:rsid w:val="00457098"/>
    <w:rsid w:val="004570DF"/>
    <w:rsid w:val="004571B6"/>
    <w:rsid w:val="004601A0"/>
    <w:rsid w:val="004611ED"/>
    <w:rsid w:val="00461F19"/>
    <w:rsid w:val="004627D1"/>
    <w:rsid w:val="00462A8E"/>
    <w:rsid w:val="00462C10"/>
    <w:rsid w:val="00463B1D"/>
    <w:rsid w:val="00463CF3"/>
    <w:rsid w:val="00463D09"/>
    <w:rsid w:val="004645B8"/>
    <w:rsid w:val="0046470B"/>
    <w:rsid w:val="00465321"/>
    <w:rsid w:val="0046582F"/>
    <w:rsid w:val="004665F3"/>
    <w:rsid w:val="0046672B"/>
    <w:rsid w:val="004669F0"/>
    <w:rsid w:val="00467809"/>
    <w:rsid w:val="00467C16"/>
    <w:rsid w:val="0047066C"/>
    <w:rsid w:val="00470D58"/>
    <w:rsid w:val="00471413"/>
    <w:rsid w:val="00471575"/>
    <w:rsid w:val="0047273F"/>
    <w:rsid w:val="0047295D"/>
    <w:rsid w:val="00472D3B"/>
    <w:rsid w:val="004734C6"/>
    <w:rsid w:val="00473B6D"/>
    <w:rsid w:val="00473C11"/>
    <w:rsid w:val="00476456"/>
    <w:rsid w:val="00477424"/>
    <w:rsid w:val="00477620"/>
    <w:rsid w:val="00477FDB"/>
    <w:rsid w:val="004801F6"/>
    <w:rsid w:val="00480243"/>
    <w:rsid w:val="00480819"/>
    <w:rsid w:val="004829E4"/>
    <w:rsid w:val="00483210"/>
    <w:rsid w:val="0048376A"/>
    <w:rsid w:val="00483996"/>
    <w:rsid w:val="00483DBA"/>
    <w:rsid w:val="00484281"/>
    <w:rsid w:val="0048455D"/>
    <w:rsid w:val="00484704"/>
    <w:rsid w:val="00484B2B"/>
    <w:rsid w:val="00484FB5"/>
    <w:rsid w:val="00485B51"/>
    <w:rsid w:val="004860B5"/>
    <w:rsid w:val="0048631D"/>
    <w:rsid w:val="004878D9"/>
    <w:rsid w:val="00487BE1"/>
    <w:rsid w:val="00491701"/>
    <w:rsid w:val="004920DE"/>
    <w:rsid w:val="004926A6"/>
    <w:rsid w:val="004928AD"/>
    <w:rsid w:val="00493E86"/>
    <w:rsid w:val="004958BF"/>
    <w:rsid w:val="004958C6"/>
    <w:rsid w:val="004959FB"/>
    <w:rsid w:val="00495C59"/>
    <w:rsid w:val="0049673D"/>
    <w:rsid w:val="0049704B"/>
    <w:rsid w:val="004974F8"/>
    <w:rsid w:val="004A16B1"/>
    <w:rsid w:val="004A2541"/>
    <w:rsid w:val="004A3440"/>
    <w:rsid w:val="004A392D"/>
    <w:rsid w:val="004A40BC"/>
    <w:rsid w:val="004A4521"/>
    <w:rsid w:val="004A5914"/>
    <w:rsid w:val="004A6396"/>
    <w:rsid w:val="004B0CDC"/>
    <w:rsid w:val="004B2099"/>
    <w:rsid w:val="004B2A5C"/>
    <w:rsid w:val="004B2B33"/>
    <w:rsid w:val="004B33E6"/>
    <w:rsid w:val="004B363B"/>
    <w:rsid w:val="004B39EE"/>
    <w:rsid w:val="004B5090"/>
    <w:rsid w:val="004B5DD3"/>
    <w:rsid w:val="004B64C9"/>
    <w:rsid w:val="004B6567"/>
    <w:rsid w:val="004B665E"/>
    <w:rsid w:val="004B693C"/>
    <w:rsid w:val="004C1D84"/>
    <w:rsid w:val="004C2120"/>
    <w:rsid w:val="004C32BB"/>
    <w:rsid w:val="004C4359"/>
    <w:rsid w:val="004C4DB8"/>
    <w:rsid w:val="004C4E33"/>
    <w:rsid w:val="004C5215"/>
    <w:rsid w:val="004C5637"/>
    <w:rsid w:val="004C6C1D"/>
    <w:rsid w:val="004D0DA5"/>
    <w:rsid w:val="004D1566"/>
    <w:rsid w:val="004D17C8"/>
    <w:rsid w:val="004D17DC"/>
    <w:rsid w:val="004D2194"/>
    <w:rsid w:val="004D266B"/>
    <w:rsid w:val="004D2D53"/>
    <w:rsid w:val="004D4F99"/>
    <w:rsid w:val="004D582C"/>
    <w:rsid w:val="004D5DAF"/>
    <w:rsid w:val="004D685D"/>
    <w:rsid w:val="004D7182"/>
    <w:rsid w:val="004D7233"/>
    <w:rsid w:val="004D7281"/>
    <w:rsid w:val="004D7990"/>
    <w:rsid w:val="004D7AE6"/>
    <w:rsid w:val="004E00FA"/>
    <w:rsid w:val="004E01AA"/>
    <w:rsid w:val="004E0713"/>
    <w:rsid w:val="004E14C0"/>
    <w:rsid w:val="004E24E7"/>
    <w:rsid w:val="004E3BB9"/>
    <w:rsid w:val="004E3DA9"/>
    <w:rsid w:val="004E3DE4"/>
    <w:rsid w:val="004E47BC"/>
    <w:rsid w:val="004E4FB5"/>
    <w:rsid w:val="004E637E"/>
    <w:rsid w:val="004E6BFC"/>
    <w:rsid w:val="004E77FE"/>
    <w:rsid w:val="004F0309"/>
    <w:rsid w:val="004F03D9"/>
    <w:rsid w:val="004F0544"/>
    <w:rsid w:val="004F0CE2"/>
    <w:rsid w:val="004F0DC9"/>
    <w:rsid w:val="004F1E01"/>
    <w:rsid w:val="004F217A"/>
    <w:rsid w:val="004F265B"/>
    <w:rsid w:val="004F4443"/>
    <w:rsid w:val="004F48A5"/>
    <w:rsid w:val="004F4FD4"/>
    <w:rsid w:val="004F51E1"/>
    <w:rsid w:val="004F5C2B"/>
    <w:rsid w:val="004F68B1"/>
    <w:rsid w:val="004F72E7"/>
    <w:rsid w:val="004F77C6"/>
    <w:rsid w:val="004F7AA7"/>
    <w:rsid w:val="005007E6"/>
    <w:rsid w:val="005011DA"/>
    <w:rsid w:val="00501A22"/>
    <w:rsid w:val="00502361"/>
    <w:rsid w:val="00502F16"/>
    <w:rsid w:val="00503883"/>
    <w:rsid w:val="0050450F"/>
    <w:rsid w:val="005049F1"/>
    <w:rsid w:val="00504A29"/>
    <w:rsid w:val="00505180"/>
    <w:rsid w:val="0050619B"/>
    <w:rsid w:val="00506632"/>
    <w:rsid w:val="00506B57"/>
    <w:rsid w:val="00512151"/>
    <w:rsid w:val="00512431"/>
    <w:rsid w:val="005131DD"/>
    <w:rsid w:val="00513391"/>
    <w:rsid w:val="0051398A"/>
    <w:rsid w:val="00513FFC"/>
    <w:rsid w:val="005144F8"/>
    <w:rsid w:val="0051479E"/>
    <w:rsid w:val="00514B9A"/>
    <w:rsid w:val="00514CE2"/>
    <w:rsid w:val="00515A52"/>
    <w:rsid w:val="005174DB"/>
    <w:rsid w:val="00520F72"/>
    <w:rsid w:val="00521784"/>
    <w:rsid w:val="00521868"/>
    <w:rsid w:val="00522C6E"/>
    <w:rsid w:val="00522F82"/>
    <w:rsid w:val="005238A0"/>
    <w:rsid w:val="00523BF1"/>
    <w:rsid w:val="005242FD"/>
    <w:rsid w:val="00524A08"/>
    <w:rsid w:val="005255EF"/>
    <w:rsid w:val="00526A6B"/>
    <w:rsid w:val="00527166"/>
    <w:rsid w:val="005278D7"/>
    <w:rsid w:val="00530A1D"/>
    <w:rsid w:val="00530E85"/>
    <w:rsid w:val="00532960"/>
    <w:rsid w:val="00533EE6"/>
    <w:rsid w:val="00534AC1"/>
    <w:rsid w:val="00534FAE"/>
    <w:rsid w:val="00535816"/>
    <w:rsid w:val="00535F91"/>
    <w:rsid w:val="00536885"/>
    <w:rsid w:val="005369FE"/>
    <w:rsid w:val="005376AD"/>
    <w:rsid w:val="00537E25"/>
    <w:rsid w:val="00540427"/>
    <w:rsid w:val="005405B9"/>
    <w:rsid w:val="005407CB"/>
    <w:rsid w:val="005407F4"/>
    <w:rsid w:val="00540B5C"/>
    <w:rsid w:val="00542964"/>
    <w:rsid w:val="00543F26"/>
    <w:rsid w:val="0054655B"/>
    <w:rsid w:val="005466A8"/>
    <w:rsid w:val="005471B0"/>
    <w:rsid w:val="00547EEF"/>
    <w:rsid w:val="00550106"/>
    <w:rsid w:val="0055252D"/>
    <w:rsid w:val="00552A4E"/>
    <w:rsid w:val="00553548"/>
    <w:rsid w:val="00553837"/>
    <w:rsid w:val="00553ED1"/>
    <w:rsid w:val="00553F48"/>
    <w:rsid w:val="005548BE"/>
    <w:rsid w:val="00554DC8"/>
    <w:rsid w:val="00556676"/>
    <w:rsid w:val="0055719A"/>
    <w:rsid w:val="00557734"/>
    <w:rsid w:val="005577CC"/>
    <w:rsid w:val="00561233"/>
    <w:rsid w:val="0056195B"/>
    <w:rsid w:val="00562EF6"/>
    <w:rsid w:val="00562F63"/>
    <w:rsid w:val="00563C1F"/>
    <w:rsid w:val="005648B0"/>
    <w:rsid w:val="00564E0B"/>
    <w:rsid w:val="005666D1"/>
    <w:rsid w:val="00566A48"/>
    <w:rsid w:val="005677A1"/>
    <w:rsid w:val="00567F4B"/>
    <w:rsid w:val="0057021B"/>
    <w:rsid w:val="005703CE"/>
    <w:rsid w:val="00570832"/>
    <w:rsid w:val="005716C1"/>
    <w:rsid w:val="005735FD"/>
    <w:rsid w:val="0057366A"/>
    <w:rsid w:val="00574276"/>
    <w:rsid w:val="00574E35"/>
    <w:rsid w:val="0057503B"/>
    <w:rsid w:val="00575072"/>
    <w:rsid w:val="00575399"/>
    <w:rsid w:val="00577AEB"/>
    <w:rsid w:val="00581109"/>
    <w:rsid w:val="005811E0"/>
    <w:rsid w:val="00581B68"/>
    <w:rsid w:val="00582278"/>
    <w:rsid w:val="0058360C"/>
    <w:rsid w:val="00583AC0"/>
    <w:rsid w:val="00583D6F"/>
    <w:rsid w:val="0058444C"/>
    <w:rsid w:val="00586610"/>
    <w:rsid w:val="00587352"/>
    <w:rsid w:val="00590424"/>
    <w:rsid w:val="00590D26"/>
    <w:rsid w:val="00591CB4"/>
    <w:rsid w:val="00591E7D"/>
    <w:rsid w:val="00592313"/>
    <w:rsid w:val="0059264D"/>
    <w:rsid w:val="005926F1"/>
    <w:rsid w:val="00592A6A"/>
    <w:rsid w:val="00592B3A"/>
    <w:rsid w:val="00592EE3"/>
    <w:rsid w:val="00594F18"/>
    <w:rsid w:val="00596DCA"/>
    <w:rsid w:val="00596F2B"/>
    <w:rsid w:val="005973CD"/>
    <w:rsid w:val="005974F1"/>
    <w:rsid w:val="005A0D5B"/>
    <w:rsid w:val="005A13C2"/>
    <w:rsid w:val="005A228F"/>
    <w:rsid w:val="005A2D48"/>
    <w:rsid w:val="005A3A35"/>
    <w:rsid w:val="005A4AEE"/>
    <w:rsid w:val="005A56F1"/>
    <w:rsid w:val="005A58E5"/>
    <w:rsid w:val="005A779B"/>
    <w:rsid w:val="005B09CC"/>
    <w:rsid w:val="005B0A6D"/>
    <w:rsid w:val="005B1B8B"/>
    <w:rsid w:val="005B1BC6"/>
    <w:rsid w:val="005B30CE"/>
    <w:rsid w:val="005B3AF3"/>
    <w:rsid w:val="005B426D"/>
    <w:rsid w:val="005B50F3"/>
    <w:rsid w:val="005B51EC"/>
    <w:rsid w:val="005B540E"/>
    <w:rsid w:val="005B59CA"/>
    <w:rsid w:val="005B642D"/>
    <w:rsid w:val="005B6F93"/>
    <w:rsid w:val="005B78CA"/>
    <w:rsid w:val="005B7BA5"/>
    <w:rsid w:val="005C01B5"/>
    <w:rsid w:val="005C09B8"/>
    <w:rsid w:val="005C1C01"/>
    <w:rsid w:val="005C1E54"/>
    <w:rsid w:val="005C21DF"/>
    <w:rsid w:val="005C38B9"/>
    <w:rsid w:val="005C4740"/>
    <w:rsid w:val="005C526D"/>
    <w:rsid w:val="005C56B2"/>
    <w:rsid w:val="005C6428"/>
    <w:rsid w:val="005C65E6"/>
    <w:rsid w:val="005C6B1B"/>
    <w:rsid w:val="005C6B85"/>
    <w:rsid w:val="005C7408"/>
    <w:rsid w:val="005C75B7"/>
    <w:rsid w:val="005D0048"/>
    <w:rsid w:val="005D01E6"/>
    <w:rsid w:val="005D0FAB"/>
    <w:rsid w:val="005D103D"/>
    <w:rsid w:val="005D12EA"/>
    <w:rsid w:val="005D18D6"/>
    <w:rsid w:val="005D1B4B"/>
    <w:rsid w:val="005D401A"/>
    <w:rsid w:val="005D6574"/>
    <w:rsid w:val="005D6909"/>
    <w:rsid w:val="005D6E96"/>
    <w:rsid w:val="005D7552"/>
    <w:rsid w:val="005D76E2"/>
    <w:rsid w:val="005E0227"/>
    <w:rsid w:val="005E0F3D"/>
    <w:rsid w:val="005E14AA"/>
    <w:rsid w:val="005E2189"/>
    <w:rsid w:val="005E230A"/>
    <w:rsid w:val="005E28D0"/>
    <w:rsid w:val="005E3E6D"/>
    <w:rsid w:val="005E4375"/>
    <w:rsid w:val="005E6334"/>
    <w:rsid w:val="005E72E2"/>
    <w:rsid w:val="005F001E"/>
    <w:rsid w:val="005F0D20"/>
    <w:rsid w:val="005F10D6"/>
    <w:rsid w:val="005F16B5"/>
    <w:rsid w:val="005F236E"/>
    <w:rsid w:val="005F330E"/>
    <w:rsid w:val="005F3CDE"/>
    <w:rsid w:val="005F4769"/>
    <w:rsid w:val="005F5460"/>
    <w:rsid w:val="005F5E1F"/>
    <w:rsid w:val="005F6C68"/>
    <w:rsid w:val="005F6EF1"/>
    <w:rsid w:val="00600807"/>
    <w:rsid w:val="00601C69"/>
    <w:rsid w:val="00601E0D"/>
    <w:rsid w:val="006020DA"/>
    <w:rsid w:val="006021FE"/>
    <w:rsid w:val="006038C7"/>
    <w:rsid w:val="00603AB5"/>
    <w:rsid w:val="00604D3A"/>
    <w:rsid w:val="00605E61"/>
    <w:rsid w:val="006062D1"/>
    <w:rsid w:val="006074DD"/>
    <w:rsid w:val="0060750F"/>
    <w:rsid w:val="00610633"/>
    <w:rsid w:val="00610B97"/>
    <w:rsid w:val="00610E1B"/>
    <w:rsid w:val="006110D9"/>
    <w:rsid w:val="0061193F"/>
    <w:rsid w:val="00611D3B"/>
    <w:rsid w:val="00611D4B"/>
    <w:rsid w:val="00611D77"/>
    <w:rsid w:val="00611FF2"/>
    <w:rsid w:val="00613202"/>
    <w:rsid w:val="006137E4"/>
    <w:rsid w:val="0061392F"/>
    <w:rsid w:val="00613AF7"/>
    <w:rsid w:val="006167BC"/>
    <w:rsid w:val="00616C95"/>
    <w:rsid w:val="00616DCC"/>
    <w:rsid w:val="006206CC"/>
    <w:rsid w:val="00620EA1"/>
    <w:rsid w:val="0062163B"/>
    <w:rsid w:val="006222D9"/>
    <w:rsid w:val="006234EF"/>
    <w:rsid w:val="00623D85"/>
    <w:rsid w:val="00623DD8"/>
    <w:rsid w:val="00623F51"/>
    <w:rsid w:val="00624C86"/>
    <w:rsid w:val="006251C8"/>
    <w:rsid w:val="006267E3"/>
    <w:rsid w:val="0062695E"/>
    <w:rsid w:val="00627529"/>
    <w:rsid w:val="00627740"/>
    <w:rsid w:val="006305A4"/>
    <w:rsid w:val="0063184C"/>
    <w:rsid w:val="00631E77"/>
    <w:rsid w:val="00632061"/>
    <w:rsid w:val="006325BA"/>
    <w:rsid w:val="00633225"/>
    <w:rsid w:val="00633B5D"/>
    <w:rsid w:val="00633DF6"/>
    <w:rsid w:val="00633DFE"/>
    <w:rsid w:val="00633F2D"/>
    <w:rsid w:val="0063519E"/>
    <w:rsid w:val="006364FE"/>
    <w:rsid w:val="006374ED"/>
    <w:rsid w:val="00641D0C"/>
    <w:rsid w:val="00641EB8"/>
    <w:rsid w:val="006421D0"/>
    <w:rsid w:val="00642BFF"/>
    <w:rsid w:val="00642FDD"/>
    <w:rsid w:val="00643A13"/>
    <w:rsid w:val="00644082"/>
    <w:rsid w:val="006442C8"/>
    <w:rsid w:val="00644D1C"/>
    <w:rsid w:val="00644F00"/>
    <w:rsid w:val="00645A93"/>
    <w:rsid w:val="00645C1B"/>
    <w:rsid w:val="00645C51"/>
    <w:rsid w:val="00645FAF"/>
    <w:rsid w:val="0064695E"/>
    <w:rsid w:val="00646CAA"/>
    <w:rsid w:val="00650129"/>
    <w:rsid w:val="00650822"/>
    <w:rsid w:val="00650DEB"/>
    <w:rsid w:val="00650E2C"/>
    <w:rsid w:val="0065146A"/>
    <w:rsid w:val="00651F19"/>
    <w:rsid w:val="00652C46"/>
    <w:rsid w:val="00652FB2"/>
    <w:rsid w:val="0065323B"/>
    <w:rsid w:val="00653A04"/>
    <w:rsid w:val="00653AF8"/>
    <w:rsid w:val="00654AF6"/>
    <w:rsid w:val="006554FA"/>
    <w:rsid w:val="00655BB8"/>
    <w:rsid w:val="00655E9D"/>
    <w:rsid w:val="00656C0F"/>
    <w:rsid w:val="00656DF6"/>
    <w:rsid w:val="00657B3F"/>
    <w:rsid w:val="00657CB5"/>
    <w:rsid w:val="00657DAD"/>
    <w:rsid w:val="00657FB9"/>
    <w:rsid w:val="00660236"/>
    <w:rsid w:val="00660971"/>
    <w:rsid w:val="00662ABB"/>
    <w:rsid w:val="00663A69"/>
    <w:rsid w:val="00663FA0"/>
    <w:rsid w:val="0066494A"/>
    <w:rsid w:val="0066510D"/>
    <w:rsid w:val="0066556F"/>
    <w:rsid w:val="00666230"/>
    <w:rsid w:val="00666662"/>
    <w:rsid w:val="00666FB6"/>
    <w:rsid w:val="00667F06"/>
    <w:rsid w:val="00670765"/>
    <w:rsid w:val="0067119A"/>
    <w:rsid w:val="00671A2F"/>
    <w:rsid w:val="00671DA0"/>
    <w:rsid w:val="00672EBB"/>
    <w:rsid w:val="006732F5"/>
    <w:rsid w:val="0067339D"/>
    <w:rsid w:val="00674BB2"/>
    <w:rsid w:val="006755BB"/>
    <w:rsid w:val="00676C27"/>
    <w:rsid w:val="00676C82"/>
    <w:rsid w:val="006772D5"/>
    <w:rsid w:val="00680E87"/>
    <w:rsid w:val="006811DE"/>
    <w:rsid w:val="006812E2"/>
    <w:rsid w:val="00681A6A"/>
    <w:rsid w:val="0068336C"/>
    <w:rsid w:val="00683EB2"/>
    <w:rsid w:val="00684391"/>
    <w:rsid w:val="00685351"/>
    <w:rsid w:val="006853B2"/>
    <w:rsid w:val="006857EC"/>
    <w:rsid w:val="00685B17"/>
    <w:rsid w:val="00685CE6"/>
    <w:rsid w:val="0068676E"/>
    <w:rsid w:val="006867F8"/>
    <w:rsid w:val="00686BD4"/>
    <w:rsid w:val="0068772A"/>
    <w:rsid w:val="0069058B"/>
    <w:rsid w:val="006909C3"/>
    <w:rsid w:val="0069224C"/>
    <w:rsid w:val="0069333B"/>
    <w:rsid w:val="0069375B"/>
    <w:rsid w:val="006939DD"/>
    <w:rsid w:val="00694E6A"/>
    <w:rsid w:val="0069613B"/>
    <w:rsid w:val="00696C0C"/>
    <w:rsid w:val="00696E16"/>
    <w:rsid w:val="00696FA3"/>
    <w:rsid w:val="00697461"/>
    <w:rsid w:val="00697C0C"/>
    <w:rsid w:val="00697C2B"/>
    <w:rsid w:val="006A04B3"/>
    <w:rsid w:val="006A2C06"/>
    <w:rsid w:val="006A328E"/>
    <w:rsid w:val="006A512F"/>
    <w:rsid w:val="006A7116"/>
    <w:rsid w:val="006B0239"/>
    <w:rsid w:val="006B0E78"/>
    <w:rsid w:val="006B1DB9"/>
    <w:rsid w:val="006B4A94"/>
    <w:rsid w:val="006B53E9"/>
    <w:rsid w:val="006B55BA"/>
    <w:rsid w:val="006B59D0"/>
    <w:rsid w:val="006B5B52"/>
    <w:rsid w:val="006B5DF6"/>
    <w:rsid w:val="006B5F1B"/>
    <w:rsid w:val="006B71E0"/>
    <w:rsid w:val="006C018C"/>
    <w:rsid w:val="006C1233"/>
    <w:rsid w:val="006C1950"/>
    <w:rsid w:val="006C1A5F"/>
    <w:rsid w:val="006C1AF1"/>
    <w:rsid w:val="006C3F32"/>
    <w:rsid w:val="006C4990"/>
    <w:rsid w:val="006C4A17"/>
    <w:rsid w:val="006C5AB6"/>
    <w:rsid w:val="006C6054"/>
    <w:rsid w:val="006C619A"/>
    <w:rsid w:val="006D11DF"/>
    <w:rsid w:val="006D1284"/>
    <w:rsid w:val="006D13A3"/>
    <w:rsid w:val="006D172E"/>
    <w:rsid w:val="006D1D90"/>
    <w:rsid w:val="006D236A"/>
    <w:rsid w:val="006D3A3A"/>
    <w:rsid w:val="006D41C4"/>
    <w:rsid w:val="006D4455"/>
    <w:rsid w:val="006D50FC"/>
    <w:rsid w:val="006D5156"/>
    <w:rsid w:val="006D5877"/>
    <w:rsid w:val="006D5B23"/>
    <w:rsid w:val="006D6804"/>
    <w:rsid w:val="006D6D16"/>
    <w:rsid w:val="006D7A93"/>
    <w:rsid w:val="006E0798"/>
    <w:rsid w:val="006E08B1"/>
    <w:rsid w:val="006E0F81"/>
    <w:rsid w:val="006E2184"/>
    <w:rsid w:val="006E3202"/>
    <w:rsid w:val="006E437D"/>
    <w:rsid w:val="006E518E"/>
    <w:rsid w:val="006E53C5"/>
    <w:rsid w:val="006E660B"/>
    <w:rsid w:val="006E6FE1"/>
    <w:rsid w:val="006E7CEA"/>
    <w:rsid w:val="006E7D27"/>
    <w:rsid w:val="006F1B57"/>
    <w:rsid w:val="006F1D8B"/>
    <w:rsid w:val="006F1DE5"/>
    <w:rsid w:val="006F27D3"/>
    <w:rsid w:val="006F2E20"/>
    <w:rsid w:val="006F3069"/>
    <w:rsid w:val="006F3AE8"/>
    <w:rsid w:val="006F531E"/>
    <w:rsid w:val="006F6589"/>
    <w:rsid w:val="006F6AFA"/>
    <w:rsid w:val="006F77FE"/>
    <w:rsid w:val="006F7CB2"/>
    <w:rsid w:val="0070114E"/>
    <w:rsid w:val="007011DC"/>
    <w:rsid w:val="00701550"/>
    <w:rsid w:val="007018F0"/>
    <w:rsid w:val="00701A13"/>
    <w:rsid w:val="00701B47"/>
    <w:rsid w:val="00701B58"/>
    <w:rsid w:val="00702558"/>
    <w:rsid w:val="00702724"/>
    <w:rsid w:val="00703BA3"/>
    <w:rsid w:val="00706533"/>
    <w:rsid w:val="00707F09"/>
    <w:rsid w:val="00710474"/>
    <w:rsid w:val="00710A0A"/>
    <w:rsid w:val="00711C4E"/>
    <w:rsid w:val="00712564"/>
    <w:rsid w:val="00712726"/>
    <w:rsid w:val="00712819"/>
    <w:rsid w:val="00713315"/>
    <w:rsid w:val="00713636"/>
    <w:rsid w:val="00713FE2"/>
    <w:rsid w:val="00714126"/>
    <w:rsid w:val="00715120"/>
    <w:rsid w:val="00715639"/>
    <w:rsid w:val="00715F94"/>
    <w:rsid w:val="00715FDB"/>
    <w:rsid w:val="0071653F"/>
    <w:rsid w:val="007169DF"/>
    <w:rsid w:val="00716CEC"/>
    <w:rsid w:val="0071721E"/>
    <w:rsid w:val="00720059"/>
    <w:rsid w:val="00720F7E"/>
    <w:rsid w:val="0072143E"/>
    <w:rsid w:val="0072268E"/>
    <w:rsid w:val="00723030"/>
    <w:rsid w:val="00723CA7"/>
    <w:rsid w:val="00723FB9"/>
    <w:rsid w:val="00724074"/>
    <w:rsid w:val="00724413"/>
    <w:rsid w:val="007250A5"/>
    <w:rsid w:val="007265A3"/>
    <w:rsid w:val="007265F5"/>
    <w:rsid w:val="00726C0B"/>
    <w:rsid w:val="00731294"/>
    <w:rsid w:val="00731443"/>
    <w:rsid w:val="00731D91"/>
    <w:rsid w:val="007321D3"/>
    <w:rsid w:val="007356E2"/>
    <w:rsid w:val="0073576A"/>
    <w:rsid w:val="00735A5E"/>
    <w:rsid w:val="00736290"/>
    <w:rsid w:val="00736E38"/>
    <w:rsid w:val="007402A4"/>
    <w:rsid w:val="007404D9"/>
    <w:rsid w:val="007416DC"/>
    <w:rsid w:val="0074194F"/>
    <w:rsid w:val="0074236B"/>
    <w:rsid w:val="007432D4"/>
    <w:rsid w:val="00743A30"/>
    <w:rsid w:val="00743B69"/>
    <w:rsid w:val="00744ACF"/>
    <w:rsid w:val="00744F82"/>
    <w:rsid w:val="007462A3"/>
    <w:rsid w:val="00751063"/>
    <w:rsid w:val="00751BFC"/>
    <w:rsid w:val="00752D2E"/>
    <w:rsid w:val="007538B8"/>
    <w:rsid w:val="00754883"/>
    <w:rsid w:val="00754B0B"/>
    <w:rsid w:val="00754F11"/>
    <w:rsid w:val="00755D18"/>
    <w:rsid w:val="00756056"/>
    <w:rsid w:val="00756206"/>
    <w:rsid w:val="007566C9"/>
    <w:rsid w:val="007567EC"/>
    <w:rsid w:val="00760772"/>
    <w:rsid w:val="00761EA4"/>
    <w:rsid w:val="00762D53"/>
    <w:rsid w:val="007638A0"/>
    <w:rsid w:val="007641A5"/>
    <w:rsid w:val="00764AFA"/>
    <w:rsid w:val="00765467"/>
    <w:rsid w:val="00765D7E"/>
    <w:rsid w:val="00765FE7"/>
    <w:rsid w:val="007664D7"/>
    <w:rsid w:val="007665FC"/>
    <w:rsid w:val="00766C08"/>
    <w:rsid w:val="00766D75"/>
    <w:rsid w:val="00767126"/>
    <w:rsid w:val="0076793C"/>
    <w:rsid w:val="00767F64"/>
    <w:rsid w:val="00770164"/>
    <w:rsid w:val="00770851"/>
    <w:rsid w:val="00771E1D"/>
    <w:rsid w:val="007729BD"/>
    <w:rsid w:val="0077310C"/>
    <w:rsid w:val="0077518F"/>
    <w:rsid w:val="00775564"/>
    <w:rsid w:val="00776583"/>
    <w:rsid w:val="00776B9B"/>
    <w:rsid w:val="00776CC2"/>
    <w:rsid w:val="007804A6"/>
    <w:rsid w:val="00780C18"/>
    <w:rsid w:val="00780C5E"/>
    <w:rsid w:val="00782102"/>
    <w:rsid w:val="007824DE"/>
    <w:rsid w:val="00782EEF"/>
    <w:rsid w:val="00783C05"/>
    <w:rsid w:val="00784746"/>
    <w:rsid w:val="00785BCB"/>
    <w:rsid w:val="00785F7F"/>
    <w:rsid w:val="00786C95"/>
    <w:rsid w:val="0078779A"/>
    <w:rsid w:val="00787BAB"/>
    <w:rsid w:val="00790741"/>
    <w:rsid w:val="00790CB5"/>
    <w:rsid w:val="0079124E"/>
    <w:rsid w:val="00791BF6"/>
    <w:rsid w:val="00791CDB"/>
    <w:rsid w:val="00792ABD"/>
    <w:rsid w:val="00794E5F"/>
    <w:rsid w:val="00795004"/>
    <w:rsid w:val="00795644"/>
    <w:rsid w:val="00797FA3"/>
    <w:rsid w:val="007A0035"/>
    <w:rsid w:val="007A01F5"/>
    <w:rsid w:val="007A043D"/>
    <w:rsid w:val="007A0B61"/>
    <w:rsid w:val="007A11D5"/>
    <w:rsid w:val="007A1F7F"/>
    <w:rsid w:val="007A292C"/>
    <w:rsid w:val="007A3BE3"/>
    <w:rsid w:val="007A5A45"/>
    <w:rsid w:val="007A64FC"/>
    <w:rsid w:val="007A6698"/>
    <w:rsid w:val="007A79E1"/>
    <w:rsid w:val="007A7D01"/>
    <w:rsid w:val="007B0570"/>
    <w:rsid w:val="007B0A68"/>
    <w:rsid w:val="007B20B9"/>
    <w:rsid w:val="007B246B"/>
    <w:rsid w:val="007B353F"/>
    <w:rsid w:val="007B5215"/>
    <w:rsid w:val="007B64E7"/>
    <w:rsid w:val="007B67D3"/>
    <w:rsid w:val="007C1F85"/>
    <w:rsid w:val="007C256B"/>
    <w:rsid w:val="007C4ACA"/>
    <w:rsid w:val="007C51B7"/>
    <w:rsid w:val="007C5D15"/>
    <w:rsid w:val="007C6889"/>
    <w:rsid w:val="007C74CF"/>
    <w:rsid w:val="007C772F"/>
    <w:rsid w:val="007D1D43"/>
    <w:rsid w:val="007D2543"/>
    <w:rsid w:val="007D2C31"/>
    <w:rsid w:val="007D37B2"/>
    <w:rsid w:val="007D3AAB"/>
    <w:rsid w:val="007D3F3D"/>
    <w:rsid w:val="007D4265"/>
    <w:rsid w:val="007D4BBA"/>
    <w:rsid w:val="007D57C3"/>
    <w:rsid w:val="007D5AFF"/>
    <w:rsid w:val="007D5B85"/>
    <w:rsid w:val="007D6AFF"/>
    <w:rsid w:val="007D7A1B"/>
    <w:rsid w:val="007D7E57"/>
    <w:rsid w:val="007E0C39"/>
    <w:rsid w:val="007E0E49"/>
    <w:rsid w:val="007E0F40"/>
    <w:rsid w:val="007E1140"/>
    <w:rsid w:val="007E1362"/>
    <w:rsid w:val="007E3418"/>
    <w:rsid w:val="007E37F2"/>
    <w:rsid w:val="007E3FE1"/>
    <w:rsid w:val="007E4B01"/>
    <w:rsid w:val="007E4FB2"/>
    <w:rsid w:val="007E594B"/>
    <w:rsid w:val="007E5B53"/>
    <w:rsid w:val="007E6833"/>
    <w:rsid w:val="007E77D1"/>
    <w:rsid w:val="007E7F3C"/>
    <w:rsid w:val="007F0624"/>
    <w:rsid w:val="007F21AA"/>
    <w:rsid w:val="007F2BFD"/>
    <w:rsid w:val="007F3053"/>
    <w:rsid w:val="007F372E"/>
    <w:rsid w:val="007F40A1"/>
    <w:rsid w:val="007F60B0"/>
    <w:rsid w:val="007F6125"/>
    <w:rsid w:val="007F6A4E"/>
    <w:rsid w:val="007F723E"/>
    <w:rsid w:val="007F7727"/>
    <w:rsid w:val="007F7C93"/>
    <w:rsid w:val="007F7DF9"/>
    <w:rsid w:val="00801F91"/>
    <w:rsid w:val="00802025"/>
    <w:rsid w:val="00803401"/>
    <w:rsid w:val="0080411B"/>
    <w:rsid w:val="00805B96"/>
    <w:rsid w:val="00806383"/>
    <w:rsid w:val="00806EC7"/>
    <w:rsid w:val="0080730A"/>
    <w:rsid w:val="008079FA"/>
    <w:rsid w:val="00807FBE"/>
    <w:rsid w:val="008104A6"/>
    <w:rsid w:val="00810702"/>
    <w:rsid w:val="008116A4"/>
    <w:rsid w:val="00813847"/>
    <w:rsid w:val="008142C5"/>
    <w:rsid w:val="00815314"/>
    <w:rsid w:val="00815563"/>
    <w:rsid w:val="00815D9B"/>
    <w:rsid w:val="00816975"/>
    <w:rsid w:val="00816AE1"/>
    <w:rsid w:val="00817D20"/>
    <w:rsid w:val="008200D3"/>
    <w:rsid w:val="00820146"/>
    <w:rsid w:val="00820E3B"/>
    <w:rsid w:val="0082179D"/>
    <w:rsid w:val="008234AC"/>
    <w:rsid w:val="00823DBA"/>
    <w:rsid w:val="0082407C"/>
    <w:rsid w:val="00824B81"/>
    <w:rsid w:val="0082593E"/>
    <w:rsid w:val="00826561"/>
    <w:rsid w:val="00827128"/>
    <w:rsid w:val="008304DD"/>
    <w:rsid w:val="008316FD"/>
    <w:rsid w:val="0083331E"/>
    <w:rsid w:val="008337E1"/>
    <w:rsid w:val="0083394B"/>
    <w:rsid w:val="008343D1"/>
    <w:rsid w:val="0083494A"/>
    <w:rsid w:val="0083687C"/>
    <w:rsid w:val="00837D11"/>
    <w:rsid w:val="00840C14"/>
    <w:rsid w:val="0084227C"/>
    <w:rsid w:val="008425BB"/>
    <w:rsid w:val="008428A0"/>
    <w:rsid w:val="00847480"/>
    <w:rsid w:val="00847C7E"/>
    <w:rsid w:val="00850893"/>
    <w:rsid w:val="00851634"/>
    <w:rsid w:val="00851F8B"/>
    <w:rsid w:val="008520A0"/>
    <w:rsid w:val="0085295C"/>
    <w:rsid w:val="008529AB"/>
    <w:rsid w:val="0085348D"/>
    <w:rsid w:val="0085438F"/>
    <w:rsid w:val="008544A5"/>
    <w:rsid w:val="008548E7"/>
    <w:rsid w:val="0085513D"/>
    <w:rsid w:val="0085586B"/>
    <w:rsid w:val="00855984"/>
    <w:rsid w:val="0085671D"/>
    <w:rsid w:val="008573C2"/>
    <w:rsid w:val="008578E1"/>
    <w:rsid w:val="008604A8"/>
    <w:rsid w:val="00860FFC"/>
    <w:rsid w:val="008661EF"/>
    <w:rsid w:val="00866C51"/>
    <w:rsid w:val="00867154"/>
    <w:rsid w:val="00867165"/>
    <w:rsid w:val="008671C7"/>
    <w:rsid w:val="008679EC"/>
    <w:rsid w:val="00870188"/>
    <w:rsid w:val="008711CE"/>
    <w:rsid w:val="0087154B"/>
    <w:rsid w:val="00871B08"/>
    <w:rsid w:val="00871E57"/>
    <w:rsid w:val="00872235"/>
    <w:rsid w:val="00872564"/>
    <w:rsid w:val="00872868"/>
    <w:rsid w:val="0087388A"/>
    <w:rsid w:val="00875095"/>
    <w:rsid w:val="008757D5"/>
    <w:rsid w:val="00875ABD"/>
    <w:rsid w:val="00880930"/>
    <w:rsid w:val="00880C33"/>
    <w:rsid w:val="008810FA"/>
    <w:rsid w:val="00881A44"/>
    <w:rsid w:val="00881B3D"/>
    <w:rsid w:val="0088226B"/>
    <w:rsid w:val="00882360"/>
    <w:rsid w:val="00883134"/>
    <w:rsid w:val="00883DB2"/>
    <w:rsid w:val="00890A83"/>
    <w:rsid w:val="00890E31"/>
    <w:rsid w:val="00891A9B"/>
    <w:rsid w:val="0089241F"/>
    <w:rsid w:val="00892E1E"/>
    <w:rsid w:val="0089317E"/>
    <w:rsid w:val="008967A0"/>
    <w:rsid w:val="008967A9"/>
    <w:rsid w:val="008A06B8"/>
    <w:rsid w:val="008A0EF4"/>
    <w:rsid w:val="008A1117"/>
    <w:rsid w:val="008A1AFE"/>
    <w:rsid w:val="008A1C6E"/>
    <w:rsid w:val="008A3410"/>
    <w:rsid w:val="008A3587"/>
    <w:rsid w:val="008A3906"/>
    <w:rsid w:val="008A4C5A"/>
    <w:rsid w:val="008A4EC2"/>
    <w:rsid w:val="008A61F3"/>
    <w:rsid w:val="008A69DE"/>
    <w:rsid w:val="008A6D64"/>
    <w:rsid w:val="008A7FFB"/>
    <w:rsid w:val="008B00B9"/>
    <w:rsid w:val="008B069C"/>
    <w:rsid w:val="008B0BDB"/>
    <w:rsid w:val="008B0C7A"/>
    <w:rsid w:val="008B1084"/>
    <w:rsid w:val="008B10E7"/>
    <w:rsid w:val="008B11E6"/>
    <w:rsid w:val="008B1694"/>
    <w:rsid w:val="008B319C"/>
    <w:rsid w:val="008B34CF"/>
    <w:rsid w:val="008B3CEF"/>
    <w:rsid w:val="008B5612"/>
    <w:rsid w:val="008B5904"/>
    <w:rsid w:val="008B5C22"/>
    <w:rsid w:val="008B660D"/>
    <w:rsid w:val="008B6C71"/>
    <w:rsid w:val="008B7AE1"/>
    <w:rsid w:val="008C0EEB"/>
    <w:rsid w:val="008C23A2"/>
    <w:rsid w:val="008C2435"/>
    <w:rsid w:val="008C25CC"/>
    <w:rsid w:val="008C32EE"/>
    <w:rsid w:val="008C3F7B"/>
    <w:rsid w:val="008C4982"/>
    <w:rsid w:val="008C505F"/>
    <w:rsid w:val="008C53C0"/>
    <w:rsid w:val="008C597A"/>
    <w:rsid w:val="008C6C06"/>
    <w:rsid w:val="008D098C"/>
    <w:rsid w:val="008D0C0D"/>
    <w:rsid w:val="008D26E9"/>
    <w:rsid w:val="008D4DB3"/>
    <w:rsid w:val="008D5E61"/>
    <w:rsid w:val="008D6489"/>
    <w:rsid w:val="008D760C"/>
    <w:rsid w:val="008D7B99"/>
    <w:rsid w:val="008D7F42"/>
    <w:rsid w:val="008E0947"/>
    <w:rsid w:val="008E0B89"/>
    <w:rsid w:val="008E0F70"/>
    <w:rsid w:val="008E14BA"/>
    <w:rsid w:val="008E19F0"/>
    <w:rsid w:val="008E23A3"/>
    <w:rsid w:val="008E2922"/>
    <w:rsid w:val="008E2B5E"/>
    <w:rsid w:val="008E3407"/>
    <w:rsid w:val="008E34B6"/>
    <w:rsid w:val="008E50A7"/>
    <w:rsid w:val="008E5C9E"/>
    <w:rsid w:val="008E6B1D"/>
    <w:rsid w:val="008E723B"/>
    <w:rsid w:val="008E7D10"/>
    <w:rsid w:val="008F007C"/>
    <w:rsid w:val="008F0144"/>
    <w:rsid w:val="008F1D69"/>
    <w:rsid w:val="008F46D8"/>
    <w:rsid w:val="008F4FC8"/>
    <w:rsid w:val="008F51FD"/>
    <w:rsid w:val="008F53C8"/>
    <w:rsid w:val="008F57D6"/>
    <w:rsid w:val="008F5C27"/>
    <w:rsid w:val="008F6125"/>
    <w:rsid w:val="008F682A"/>
    <w:rsid w:val="008F6E3B"/>
    <w:rsid w:val="008F76B5"/>
    <w:rsid w:val="00900072"/>
    <w:rsid w:val="00900597"/>
    <w:rsid w:val="00900FC5"/>
    <w:rsid w:val="009010E2"/>
    <w:rsid w:val="009014E8"/>
    <w:rsid w:val="00901698"/>
    <w:rsid w:val="00901A5C"/>
    <w:rsid w:val="009023C2"/>
    <w:rsid w:val="00902458"/>
    <w:rsid w:val="00903723"/>
    <w:rsid w:val="00903EB5"/>
    <w:rsid w:val="00904A04"/>
    <w:rsid w:val="00904F2A"/>
    <w:rsid w:val="009052A0"/>
    <w:rsid w:val="009054C0"/>
    <w:rsid w:val="00905745"/>
    <w:rsid w:val="00906B63"/>
    <w:rsid w:val="00907500"/>
    <w:rsid w:val="0091047A"/>
    <w:rsid w:val="009106BA"/>
    <w:rsid w:val="009108A9"/>
    <w:rsid w:val="00912AB8"/>
    <w:rsid w:val="00915021"/>
    <w:rsid w:val="0091527D"/>
    <w:rsid w:val="0091689C"/>
    <w:rsid w:val="00917D73"/>
    <w:rsid w:val="00920A2D"/>
    <w:rsid w:val="00920F93"/>
    <w:rsid w:val="00922AC7"/>
    <w:rsid w:val="00923AD2"/>
    <w:rsid w:val="009245C3"/>
    <w:rsid w:val="0092526A"/>
    <w:rsid w:val="009256DC"/>
    <w:rsid w:val="0092622C"/>
    <w:rsid w:val="00926554"/>
    <w:rsid w:val="009302C5"/>
    <w:rsid w:val="00930CCD"/>
    <w:rsid w:val="009321E7"/>
    <w:rsid w:val="009323F5"/>
    <w:rsid w:val="00933CC6"/>
    <w:rsid w:val="0093429E"/>
    <w:rsid w:val="009342BC"/>
    <w:rsid w:val="00935BD8"/>
    <w:rsid w:val="009435F1"/>
    <w:rsid w:val="0094473C"/>
    <w:rsid w:val="00945F09"/>
    <w:rsid w:val="00946020"/>
    <w:rsid w:val="009466A9"/>
    <w:rsid w:val="009470A7"/>
    <w:rsid w:val="00947AA6"/>
    <w:rsid w:val="0095107A"/>
    <w:rsid w:val="009510B2"/>
    <w:rsid w:val="0095124B"/>
    <w:rsid w:val="0095137B"/>
    <w:rsid w:val="00951D5D"/>
    <w:rsid w:val="00952D07"/>
    <w:rsid w:val="00953DC2"/>
    <w:rsid w:val="00955102"/>
    <w:rsid w:val="0095542B"/>
    <w:rsid w:val="00956271"/>
    <w:rsid w:val="009625DF"/>
    <w:rsid w:val="0096263D"/>
    <w:rsid w:val="00962EEA"/>
    <w:rsid w:val="009655DC"/>
    <w:rsid w:val="00966903"/>
    <w:rsid w:val="0096730F"/>
    <w:rsid w:val="00967F25"/>
    <w:rsid w:val="0097018B"/>
    <w:rsid w:val="00970BE6"/>
    <w:rsid w:val="00971A94"/>
    <w:rsid w:val="0097234B"/>
    <w:rsid w:val="009723AB"/>
    <w:rsid w:val="0097259D"/>
    <w:rsid w:val="009731EA"/>
    <w:rsid w:val="00973DB3"/>
    <w:rsid w:val="00974DA6"/>
    <w:rsid w:val="00976393"/>
    <w:rsid w:val="0097658F"/>
    <w:rsid w:val="00976EA6"/>
    <w:rsid w:val="0097708B"/>
    <w:rsid w:val="00977F8A"/>
    <w:rsid w:val="0098026D"/>
    <w:rsid w:val="009803B5"/>
    <w:rsid w:val="00982042"/>
    <w:rsid w:val="00982F9E"/>
    <w:rsid w:val="00983275"/>
    <w:rsid w:val="00983CBB"/>
    <w:rsid w:val="0098517D"/>
    <w:rsid w:val="009854CB"/>
    <w:rsid w:val="00985B04"/>
    <w:rsid w:val="00986BCD"/>
    <w:rsid w:val="00987591"/>
    <w:rsid w:val="00990069"/>
    <w:rsid w:val="009905C3"/>
    <w:rsid w:val="00990A38"/>
    <w:rsid w:val="00990B30"/>
    <w:rsid w:val="009913B8"/>
    <w:rsid w:val="00992677"/>
    <w:rsid w:val="00992CF5"/>
    <w:rsid w:val="00992F92"/>
    <w:rsid w:val="0099362A"/>
    <w:rsid w:val="0099373C"/>
    <w:rsid w:val="00994510"/>
    <w:rsid w:val="00994E7E"/>
    <w:rsid w:val="00995152"/>
    <w:rsid w:val="0099672E"/>
    <w:rsid w:val="00997C4F"/>
    <w:rsid w:val="00997D56"/>
    <w:rsid w:val="009A03E8"/>
    <w:rsid w:val="009A0B62"/>
    <w:rsid w:val="009A1FAC"/>
    <w:rsid w:val="009A2594"/>
    <w:rsid w:val="009A265C"/>
    <w:rsid w:val="009A3281"/>
    <w:rsid w:val="009A4005"/>
    <w:rsid w:val="009A7B45"/>
    <w:rsid w:val="009A7B47"/>
    <w:rsid w:val="009B0C7F"/>
    <w:rsid w:val="009B1BFA"/>
    <w:rsid w:val="009B232D"/>
    <w:rsid w:val="009B2607"/>
    <w:rsid w:val="009B37C9"/>
    <w:rsid w:val="009B41FA"/>
    <w:rsid w:val="009B5D0B"/>
    <w:rsid w:val="009B5D4B"/>
    <w:rsid w:val="009B5E8F"/>
    <w:rsid w:val="009B5FB6"/>
    <w:rsid w:val="009C0FFA"/>
    <w:rsid w:val="009C2210"/>
    <w:rsid w:val="009C22A1"/>
    <w:rsid w:val="009C3146"/>
    <w:rsid w:val="009C5B14"/>
    <w:rsid w:val="009C691E"/>
    <w:rsid w:val="009D0497"/>
    <w:rsid w:val="009D0838"/>
    <w:rsid w:val="009D1AE5"/>
    <w:rsid w:val="009D20C6"/>
    <w:rsid w:val="009D285C"/>
    <w:rsid w:val="009D2E13"/>
    <w:rsid w:val="009D2E5D"/>
    <w:rsid w:val="009D389C"/>
    <w:rsid w:val="009D38F9"/>
    <w:rsid w:val="009D54F1"/>
    <w:rsid w:val="009D5A5A"/>
    <w:rsid w:val="009D5A98"/>
    <w:rsid w:val="009D5D20"/>
    <w:rsid w:val="009D6C32"/>
    <w:rsid w:val="009D7ECB"/>
    <w:rsid w:val="009E1966"/>
    <w:rsid w:val="009E1D45"/>
    <w:rsid w:val="009E44EB"/>
    <w:rsid w:val="009E4824"/>
    <w:rsid w:val="009E4B9A"/>
    <w:rsid w:val="009E5B1B"/>
    <w:rsid w:val="009E6210"/>
    <w:rsid w:val="009E777A"/>
    <w:rsid w:val="009E7874"/>
    <w:rsid w:val="009F01A0"/>
    <w:rsid w:val="009F10B1"/>
    <w:rsid w:val="009F18E5"/>
    <w:rsid w:val="009F1BBE"/>
    <w:rsid w:val="009F1FCD"/>
    <w:rsid w:val="009F2471"/>
    <w:rsid w:val="009F25EA"/>
    <w:rsid w:val="009F26F5"/>
    <w:rsid w:val="009F2841"/>
    <w:rsid w:val="009F31D1"/>
    <w:rsid w:val="009F32AB"/>
    <w:rsid w:val="009F3657"/>
    <w:rsid w:val="009F5D6F"/>
    <w:rsid w:val="009F74DD"/>
    <w:rsid w:val="009F7E37"/>
    <w:rsid w:val="009F7EB3"/>
    <w:rsid w:val="00A00E83"/>
    <w:rsid w:val="00A01035"/>
    <w:rsid w:val="00A01203"/>
    <w:rsid w:val="00A0175C"/>
    <w:rsid w:val="00A020D1"/>
    <w:rsid w:val="00A0329F"/>
    <w:rsid w:val="00A037FA"/>
    <w:rsid w:val="00A04464"/>
    <w:rsid w:val="00A054BF"/>
    <w:rsid w:val="00A059D4"/>
    <w:rsid w:val="00A05B11"/>
    <w:rsid w:val="00A05F1D"/>
    <w:rsid w:val="00A0625A"/>
    <w:rsid w:val="00A06F36"/>
    <w:rsid w:val="00A071B6"/>
    <w:rsid w:val="00A07245"/>
    <w:rsid w:val="00A10478"/>
    <w:rsid w:val="00A11096"/>
    <w:rsid w:val="00A12790"/>
    <w:rsid w:val="00A12A54"/>
    <w:rsid w:val="00A13333"/>
    <w:rsid w:val="00A13711"/>
    <w:rsid w:val="00A13CC9"/>
    <w:rsid w:val="00A1403D"/>
    <w:rsid w:val="00A1582D"/>
    <w:rsid w:val="00A15B7C"/>
    <w:rsid w:val="00A15BDA"/>
    <w:rsid w:val="00A16644"/>
    <w:rsid w:val="00A1692D"/>
    <w:rsid w:val="00A17397"/>
    <w:rsid w:val="00A174C6"/>
    <w:rsid w:val="00A175B3"/>
    <w:rsid w:val="00A17CE3"/>
    <w:rsid w:val="00A17EE5"/>
    <w:rsid w:val="00A200F4"/>
    <w:rsid w:val="00A2023E"/>
    <w:rsid w:val="00A20724"/>
    <w:rsid w:val="00A21963"/>
    <w:rsid w:val="00A22069"/>
    <w:rsid w:val="00A220CA"/>
    <w:rsid w:val="00A23767"/>
    <w:rsid w:val="00A24BA1"/>
    <w:rsid w:val="00A24C26"/>
    <w:rsid w:val="00A24E54"/>
    <w:rsid w:val="00A25AF6"/>
    <w:rsid w:val="00A260FC"/>
    <w:rsid w:val="00A27905"/>
    <w:rsid w:val="00A305EB"/>
    <w:rsid w:val="00A30A43"/>
    <w:rsid w:val="00A313DB"/>
    <w:rsid w:val="00A32D33"/>
    <w:rsid w:val="00A32FBD"/>
    <w:rsid w:val="00A338DC"/>
    <w:rsid w:val="00A33A65"/>
    <w:rsid w:val="00A33F92"/>
    <w:rsid w:val="00A33FF2"/>
    <w:rsid w:val="00A34214"/>
    <w:rsid w:val="00A34887"/>
    <w:rsid w:val="00A34BF2"/>
    <w:rsid w:val="00A3525F"/>
    <w:rsid w:val="00A36596"/>
    <w:rsid w:val="00A37678"/>
    <w:rsid w:val="00A403C8"/>
    <w:rsid w:val="00A40DD7"/>
    <w:rsid w:val="00A41A71"/>
    <w:rsid w:val="00A423CF"/>
    <w:rsid w:val="00A4240F"/>
    <w:rsid w:val="00A44CB5"/>
    <w:rsid w:val="00A4615F"/>
    <w:rsid w:val="00A46C37"/>
    <w:rsid w:val="00A47064"/>
    <w:rsid w:val="00A470F1"/>
    <w:rsid w:val="00A476EC"/>
    <w:rsid w:val="00A4799B"/>
    <w:rsid w:val="00A509C3"/>
    <w:rsid w:val="00A51844"/>
    <w:rsid w:val="00A524D4"/>
    <w:rsid w:val="00A52B6C"/>
    <w:rsid w:val="00A53529"/>
    <w:rsid w:val="00A5392E"/>
    <w:rsid w:val="00A53B1B"/>
    <w:rsid w:val="00A53E7A"/>
    <w:rsid w:val="00A543D8"/>
    <w:rsid w:val="00A5488F"/>
    <w:rsid w:val="00A54D0A"/>
    <w:rsid w:val="00A5573D"/>
    <w:rsid w:val="00A55774"/>
    <w:rsid w:val="00A55F95"/>
    <w:rsid w:val="00A56147"/>
    <w:rsid w:val="00A5783E"/>
    <w:rsid w:val="00A57B83"/>
    <w:rsid w:val="00A6030E"/>
    <w:rsid w:val="00A60386"/>
    <w:rsid w:val="00A60F3D"/>
    <w:rsid w:val="00A60FD5"/>
    <w:rsid w:val="00A61830"/>
    <w:rsid w:val="00A63565"/>
    <w:rsid w:val="00A70644"/>
    <w:rsid w:val="00A71B5D"/>
    <w:rsid w:val="00A72468"/>
    <w:rsid w:val="00A725AF"/>
    <w:rsid w:val="00A742BC"/>
    <w:rsid w:val="00A74404"/>
    <w:rsid w:val="00A74D10"/>
    <w:rsid w:val="00A75084"/>
    <w:rsid w:val="00A804A6"/>
    <w:rsid w:val="00A81491"/>
    <w:rsid w:val="00A81860"/>
    <w:rsid w:val="00A81EB5"/>
    <w:rsid w:val="00A82ADD"/>
    <w:rsid w:val="00A83552"/>
    <w:rsid w:val="00A8391D"/>
    <w:rsid w:val="00A83A28"/>
    <w:rsid w:val="00A8455E"/>
    <w:rsid w:val="00A85142"/>
    <w:rsid w:val="00A865CB"/>
    <w:rsid w:val="00A9055A"/>
    <w:rsid w:val="00A90970"/>
    <w:rsid w:val="00A909D8"/>
    <w:rsid w:val="00A90AB1"/>
    <w:rsid w:val="00A90AD0"/>
    <w:rsid w:val="00A90CC0"/>
    <w:rsid w:val="00A92F43"/>
    <w:rsid w:val="00A9304D"/>
    <w:rsid w:val="00A93D54"/>
    <w:rsid w:val="00A940D6"/>
    <w:rsid w:val="00A948DD"/>
    <w:rsid w:val="00A94CFA"/>
    <w:rsid w:val="00A953B1"/>
    <w:rsid w:val="00A956B9"/>
    <w:rsid w:val="00A961AC"/>
    <w:rsid w:val="00A96AF7"/>
    <w:rsid w:val="00AA14BA"/>
    <w:rsid w:val="00AA1C72"/>
    <w:rsid w:val="00AA1E02"/>
    <w:rsid w:val="00AA1FD1"/>
    <w:rsid w:val="00AA2A0F"/>
    <w:rsid w:val="00AA36C5"/>
    <w:rsid w:val="00AA3A65"/>
    <w:rsid w:val="00AA3CF9"/>
    <w:rsid w:val="00AA3E36"/>
    <w:rsid w:val="00AA408A"/>
    <w:rsid w:val="00AA4DD2"/>
    <w:rsid w:val="00AA54C2"/>
    <w:rsid w:val="00AA71CE"/>
    <w:rsid w:val="00AA74D8"/>
    <w:rsid w:val="00AA7C52"/>
    <w:rsid w:val="00AB17FB"/>
    <w:rsid w:val="00AB3277"/>
    <w:rsid w:val="00AB339B"/>
    <w:rsid w:val="00AB3C04"/>
    <w:rsid w:val="00AB509E"/>
    <w:rsid w:val="00AB5550"/>
    <w:rsid w:val="00AB6325"/>
    <w:rsid w:val="00AB6B14"/>
    <w:rsid w:val="00AB7CE0"/>
    <w:rsid w:val="00AB7E9B"/>
    <w:rsid w:val="00AB7F01"/>
    <w:rsid w:val="00AC0D3D"/>
    <w:rsid w:val="00AC1177"/>
    <w:rsid w:val="00AC1BA0"/>
    <w:rsid w:val="00AC1F1B"/>
    <w:rsid w:val="00AC2C4C"/>
    <w:rsid w:val="00AC2D9A"/>
    <w:rsid w:val="00AC3A28"/>
    <w:rsid w:val="00AC49C1"/>
    <w:rsid w:val="00AC4C41"/>
    <w:rsid w:val="00AC5024"/>
    <w:rsid w:val="00AC5122"/>
    <w:rsid w:val="00AC5712"/>
    <w:rsid w:val="00AC5A23"/>
    <w:rsid w:val="00AC782C"/>
    <w:rsid w:val="00AD0060"/>
    <w:rsid w:val="00AD237C"/>
    <w:rsid w:val="00AD2A1F"/>
    <w:rsid w:val="00AD2A70"/>
    <w:rsid w:val="00AD30AA"/>
    <w:rsid w:val="00AD409E"/>
    <w:rsid w:val="00AD5115"/>
    <w:rsid w:val="00AD5853"/>
    <w:rsid w:val="00AD5CE6"/>
    <w:rsid w:val="00AD6E39"/>
    <w:rsid w:val="00AD6F90"/>
    <w:rsid w:val="00AE0C50"/>
    <w:rsid w:val="00AE1AAA"/>
    <w:rsid w:val="00AE1BBD"/>
    <w:rsid w:val="00AE1EC0"/>
    <w:rsid w:val="00AE2156"/>
    <w:rsid w:val="00AE2ADC"/>
    <w:rsid w:val="00AE3DBC"/>
    <w:rsid w:val="00AE437F"/>
    <w:rsid w:val="00AE4402"/>
    <w:rsid w:val="00AE54B8"/>
    <w:rsid w:val="00AE6B8E"/>
    <w:rsid w:val="00AF03BA"/>
    <w:rsid w:val="00AF047E"/>
    <w:rsid w:val="00AF08BC"/>
    <w:rsid w:val="00AF1042"/>
    <w:rsid w:val="00AF2ACC"/>
    <w:rsid w:val="00AF3501"/>
    <w:rsid w:val="00AF3CBE"/>
    <w:rsid w:val="00AF43BC"/>
    <w:rsid w:val="00AF4613"/>
    <w:rsid w:val="00AF566D"/>
    <w:rsid w:val="00AF5B1A"/>
    <w:rsid w:val="00AF5D9E"/>
    <w:rsid w:val="00AF66E5"/>
    <w:rsid w:val="00B0067C"/>
    <w:rsid w:val="00B008EA"/>
    <w:rsid w:val="00B01186"/>
    <w:rsid w:val="00B01BE7"/>
    <w:rsid w:val="00B01D94"/>
    <w:rsid w:val="00B01E32"/>
    <w:rsid w:val="00B024E2"/>
    <w:rsid w:val="00B02EC1"/>
    <w:rsid w:val="00B049FC"/>
    <w:rsid w:val="00B05818"/>
    <w:rsid w:val="00B05B00"/>
    <w:rsid w:val="00B05D95"/>
    <w:rsid w:val="00B07AFE"/>
    <w:rsid w:val="00B11C89"/>
    <w:rsid w:val="00B11FC6"/>
    <w:rsid w:val="00B125DC"/>
    <w:rsid w:val="00B12DCD"/>
    <w:rsid w:val="00B1399A"/>
    <w:rsid w:val="00B1415D"/>
    <w:rsid w:val="00B14B5D"/>
    <w:rsid w:val="00B16D24"/>
    <w:rsid w:val="00B173E1"/>
    <w:rsid w:val="00B17773"/>
    <w:rsid w:val="00B17BCB"/>
    <w:rsid w:val="00B17E9A"/>
    <w:rsid w:val="00B2006A"/>
    <w:rsid w:val="00B2006F"/>
    <w:rsid w:val="00B21B4C"/>
    <w:rsid w:val="00B21DFA"/>
    <w:rsid w:val="00B22693"/>
    <w:rsid w:val="00B2327D"/>
    <w:rsid w:val="00B24102"/>
    <w:rsid w:val="00B24CDF"/>
    <w:rsid w:val="00B2507D"/>
    <w:rsid w:val="00B26AFE"/>
    <w:rsid w:val="00B26F53"/>
    <w:rsid w:val="00B27754"/>
    <w:rsid w:val="00B27DF6"/>
    <w:rsid w:val="00B302EC"/>
    <w:rsid w:val="00B30436"/>
    <w:rsid w:val="00B30872"/>
    <w:rsid w:val="00B310BA"/>
    <w:rsid w:val="00B317A3"/>
    <w:rsid w:val="00B32E13"/>
    <w:rsid w:val="00B33F43"/>
    <w:rsid w:val="00B34191"/>
    <w:rsid w:val="00B34960"/>
    <w:rsid w:val="00B34DF8"/>
    <w:rsid w:val="00B3521D"/>
    <w:rsid w:val="00B35882"/>
    <w:rsid w:val="00B403FA"/>
    <w:rsid w:val="00B40896"/>
    <w:rsid w:val="00B41C1A"/>
    <w:rsid w:val="00B41CBB"/>
    <w:rsid w:val="00B42EF8"/>
    <w:rsid w:val="00B430D9"/>
    <w:rsid w:val="00B44F7E"/>
    <w:rsid w:val="00B45BAE"/>
    <w:rsid w:val="00B45F8C"/>
    <w:rsid w:val="00B46050"/>
    <w:rsid w:val="00B46D74"/>
    <w:rsid w:val="00B474EB"/>
    <w:rsid w:val="00B4779B"/>
    <w:rsid w:val="00B510FF"/>
    <w:rsid w:val="00B51AF8"/>
    <w:rsid w:val="00B5370E"/>
    <w:rsid w:val="00B53C30"/>
    <w:rsid w:val="00B53E16"/>
    <w:rsid w:val="00B5487C"/>
    <w:rsid w:val="00B56205"/>
    <w:rsid w:val="00B56867"/>
    <w:rsid w:val="00B56E94"/>
    <w:rsid w:val="00B5735D"/>
    <w:rsid w:val="00B600DF"/>
    <w:rsid w:val="00B60AED"/>
    <w:rsid w:val="00B616E4"/>
    <w:rsid w:val="00B61981"/>
    <w:rsid w:val="00B62A55"/>
    <w:rsid w:val="00B6342D"/>
    <w:rsid w:val="00B6363D"/>
    <w:rsid w:val="00B63A6A"/>
    <w:rsid w:val="00B63CC1"/>
    <w:rsid w:val="00B6441D"/>
    <w:rsid w:val="00B64B4C"/>
    <w:rsid w:val="00B65397"/>
    <w:rsid w:val="00B663B8"/>
    <w:rsid w:val="00B66579"/>
    <w:rsid w:val="00B66ABA"/>
    <w:rsid w:val="00B67428"/>
    <w:rsid w:val="00B72EA5"/>
    <w:rsid w:val="00B749AE"/>
    <w:rsid w:val="00B76196"/>
    <w:rsid w:val="00B76224"/>
    <w:rsid w:val="00B7698D"/>
    <w:rsid w:val="00B779B6"/>
    <w:rsid w:val="00B810A9"/>
    <w:rsid w:val="00B812A4"/>
    <w:rsid w:val="00B81397"/>
    <w:rsid w:val="00B81F0A"/>
    <w:rsid w:val="00B827FD"/>
    <w:rsid w:val="00B83287"/>
    <w:rsid w:val="00B84080"/>
    <w:rsid w:val="00B84C1D"/>
    <w:rsid w:val="00B84C69"/>
    <w:rsid w:val="00B8628B"/>
    <w:rsid w:val="00B879C8"/>
    <w:rsid w:val="00B90256"/>
    <w:rsid w:val="00B9139B"/>
    <w:rsid w:val="00B915B4"/>
    <w:rsid w:val="00B919A6"/>
    <w:rsid w:val="00B921B1"/>
    <w:rsid w:val="00B92207"/>
    <w:rsid w:val="00B93248"/>
    <w:rsid w:val="00B934FC"/>
    <w:rsid w:val="00B93986"/>
    <w:rsid w:val="00B94401"/>
    <w:rsid w:val="00B952C3"/>
    <w:rsid w:val="00B954FC"/>
    <w:rsid w:val="00B956E6"/>
    <w:rsid w:val="00B9587D"/>
    <w:rsid w:val="00B9628E"/>
    <w:rsid w:val="00B965BA"/>
    <w:rsid w:val="00B965C4"/>
    <w:rsid w:val="00B969ED"/>
    <w:rsid w:val="00BA0FA3"/>
    <w:rsid w:val="00BA0FDF"/>
    <w:rsid w:val="00BA1263"/>
    <w:rsid w:val="00BA12BE"/>
    <w:rsid w:val="00BA21B3"/>
    <w:rsid w:val="00BA2619"/>
    <w:rsid w:val="00BA3F0D"/>
    <w:rsid w:val="00BA4380"/>
    <w:rsid w:val="00BA47E9"/>
    <w:rsid w:val="00BA4ACF"/>
    <w:rsid w:val="00BA5278"/>
    <w:rsid w:val="00BA570B"/>
    <w:rsid w:val="00BA5AC2"/>
    <w:rsid w:val="00BA6764"/>
    <w:rsid w:val="00BA68F9"/>
    <w:rsid w:val="00BA6C8F"/>
    <w:rsid w:val="00BA6CE2"/>
    <w:rsid w:val="00BA6F7E"/>
    <w:rsid w:val="00BA731D"/>
    <w:rsid w:val="00BA76FB"/>
    <w:rsid w:val="00BA790F"/>
    <w:rsid w:val="00BB208A"/>
    <w:rsid w:val="00BB2C39"/>
    <w:rsid w:val="00BB46BE"/>
    <w:rsid w:val="00BB5924"/>
    <w:rsid w:val="00BB5A39"/>
    <w:rsid w:val="00BB5A67"/>
    <w:rsid w:val="00BB6A27"/>
    <w:rsid w:val="00BB79C5"/>
    <w:rsid w:val="00BC0476"/>
    <w:rsid w:val="00BC057B"/>
    <w:rsid w:val="00BC0F0C"/>
    <w:rsid w:val="00BC11A3"/>
    <w:rsid w:val="00BC1D3B"/>
    <w:rsid w:val="00BC1EA9"/>
    <w:rsid w:val="00BC3238"/>
    <w:rsid w:val="00BC76D2"/>
    <w:rsid w:val="00BC787E"/>
    <w:rsid w:val="00BD0AF3"/>
    <w:rsid w:val="00BD17C1"/>
    <w:rsid w:val="00BD1964"/>
    <w:rsid w:val="00BD1F93"/>
    <w:rsid w:val="00BD4112"/>
    <w:rsid w:val="00BD448F"/>
    <w:rsid w:val="00BD46CF"/>
    <w:rsid w:val="00BD5017"/>
    <w:rsid w:val="00BD62EE"/>
    <w:rsid w:val="00BD77CA"/>
    <w:rsid w:val="00BE0BDD"/>
    <w:rsid w:val="00BE168F"/>
    <w:rsid w:val="00BE16A0"/>
    <w:rsid w:val="00BE1988"/>
    <w:rsid w:val="00BE25D5"/>
    <w:rsid w:val="00BE2DC3"/>
    <w:rsid w:val="00BE5491"/>
    <w:rsid w:val="00BF26CE"/>
    <w:rsid w:val="00BF2E50"/>
    <w:rsid w:val="00BF3EA8"/>
    <w:rsid w:val="00BF40C4"/>
    <w:rsid w:val="00BF4957"/>
    <w:rsid w:val="00BF4ABD"/>
    <w:rsid w:val="00BF53BE"/>
    <w:rsid w:val="00BF5C89"/>
    <w:rsid w:val="00BF5F0B"/>
    <w:rsid w:val="00BF7790"/>
    <w:rsid w:val="00BF77FE"/>
    <w:rsid w:val="00BF7C61"/>
    <w:rsid w:val="00C0033F"/>
    <w:rsid w:val="00C00344"/>
    <w:rsid w:val="00C02465"/>
    <w:rsid w:val="00C0261E"/>
    <w:rsid w:val="00C029C6"/>
    <w:rsid w:val="00C0404D"/>
    <w:rsid w:val="00C04960"/>
    <w:rsid w:val="00C04D5F"/>
    <w:rsid w:val="00C0707E"/>
    <w:rsid w:val="00C103A5"/>
    <w:rsid w:val="00C10CE7"/>
    <w:rsid w:val="00C10E1D"/>
    <w:rsid w:val="00C10F8F"/>
    <w:rsid w:val="00C11FCF"/>
    <w:rsid w:val="00C12991"/>
    <w:rsid w:val="00C129BF"/>
    <w:rsid w:val="00C12AF1"/>
    <w:rsid w:val="00C13980"/>
    <w:rsid w:val="00C13C27"/>
    <w:rsid w:val="00C13FAA"/>
    <w:rsid w:val="00C147AB"/>
    <w:rsid w:val="00C15562"/>
    <w:rsid w:val="00C15DD1"/>
    <w:rsid w:val="00C1679D"/>
    <w:rsid w:val="00C17890"/>
    <w:rsid w:val="00C20A16"/>
    <w:rsid w:val="00C2144B"/>
    <w:rsid w:val="00C21B4A"/>
    <w:rsid w:val="00C21BD0"/>
    <w:rsid w:val="00C2201E"/>
    <w:rsid w:val="00C23243"/>
    <w:rsid w:val="00C23422"/>
    <w:rsid w:val="00C2441F"/>
    <w:rsid w:val="00C248DE"/>
    <w:rsid w:val="00C24D96"/>
    <w:rsid w:val="00C25E80"/>
    <w:rsid w:val="00C2657F"/>
    <w:rsid w:val="00C26931"/>
    <w:rsid w:val="00C27004"/>
    <w:rsid w:val="00C27258"/>
    <w:rsid w:val="00C273C2"/>
    <w:rsid w:val="00C3021B"/>
    <w:rsid w:val="00C325E0"/>
    <w:rsid w:val="00C32747"/>
    <w:rsid w:val="00C32C66"/>
    <w:rsid w:val="00C3351B"/>
    <w:rsid w:val="00C33A12"/>
    <w:rsid w:val="00C351A3"/>
    <w:rsid w:val="00C35296"/>
    <w:rsid w:val="00C357C2"/>
    <w:rsid w:val="00C35C7C"/>
    <w:rsid w:val="00C35CCA"/>
    <w:rsid w:val="00C35DD7"/>
    <w:rsid w:val="00C36950"/>
    <w:rsid w:val="00C40BA0"/>
    <w:rsid w:val="00C42124"/>
    <w:rsid w:val="00C427AA"/>
    <w:rsid w:val="00C4359D"/>
    <w:rsid w:val="00C438E0"/>
    <w:rsid w:val="00C440A0"/>
    <w:rsid w:val="00C4454D"/>
    <w:rsid w:val="00C46343"/>
    <w:rsid w:val="00C4673E"/>
    <w:rsid w:val="00C47559"/>
    <w:rsid w:val="00C47D8E"/>
    <w:rsid w:val="00C50032"/>
    <w:rsid w:val="00C5054B"/>
    <w:rsid w:val="00C50AA4"/>
    <w:rsid w:val="00C50E44"/>
    <w:rsid w:val="00C51796"/>
    <w:rsid w:val="00C52E9C"/>
    <w:rsid w:val="00C537FD"/>
    <w:rsid w:val="00C54226"/>
    <w:rsid w:val="00C543F1"/>
    <w:rsid w:val="00C54F49"/>
    <w:rsid w:val="00C558D2"/>
    <w:rsid w:val="00C55B03"/>
    <w:rsid w:val="00C55ED3"/>
    <w:rsid w:val="00C56004"/>
    <w:rsid w:val="00C60421"/>
    <w:rsid w:val="00C630DF"/>
    <w:rsid w:val="00C64105"/>
    <w:rsid w:val="00C644F8"/>
    <w:rsid w:val="00C64F5A"/>
    <w:rsid w:val="00C65B56"/>
    <w:rsid w:val="00C65DAC"/>
    <w:rsid w:val="00C660CA"/>
    <w:rsid w:val="00C66338"/>
    <w:rsid w:val="00C66E20"/>
    <w:rsid w:val="00C671C3"/>
    <w:rsid w:val="00C70DBB"/>
    <w:rsid w:val="00C71407"/>
    <w:rsid w:val="00C71B24"/>
    <w:rsid w:val="00C720DE"/>
    <w:rsid w:val="00C72331"/>
    <w:rsid w:val="00C72E93"/>
    <w:rsid w:val="00C74452"/>
    <w:rsid w:val="00C747E6"/>
    <w:rsid w:val="00C749A6"/>
    <w:rsid w:val="00C75628"/>
    <w:rsid w:val="00C75E0E"/>
    <w:rsid w:val="00C7715A"/>
    <w:rsid w:val="00C77778"/>
    <w:rsid w:val="00C77D2D"/>
    <w:rsid w:val="00C802B0"/>
    <w:rsid w:val="00C802F6"/>
    <w:rsid w:val="00C80818"/>
    <w:rsid w:val="00C80ED0"/>
    <w:rsid w:val="00C817D9"/>
    <w:rsid w:val="00C81FCC"/>
    <w:rsid w:val="00C8240B"/>
    <w:rsid w:val="00C82F90"/>
    <w:rsid w:val="00C82FB3"/>
    <w:rsid w:val="00C83118"/>
    <w:rsid w:val="00C83415"/>
    <w:rsid w:val="00C84357"/>
    <w:rsid w:val="00C8507F"/>
    <w:rsid w:val="00C85BA7"/>
    <w:rsid w:val="00C86616"/>
    <w:rsid w:val="00C86B84"/>
    <w:rsid w:val="00C86CE5"/>
    <w:rsid w:val="00C870E7"/>
    <w:rsid w:val="00C9050C"/>
    <w:rsid w:val="00C90DA3"/>
    <w:rsid w:val="00C91419"/>
    <w:rsid w:val="00C93D74"/>
    <w:rsid w:val="00C940E3"/>
    <w:rsid w:val="00C949D1"/>
    <w:rsid w:val="00C95E43"/>
    <w:rsid w:val="00C96022"/>
    <w:rsid w:val="00C960C7"/>
    <w:rsid w:val="00C9697D"/>
    <w:rsid w:val="00CA0CF7"/>
    <w:rsid w:val="00CA0EBE"/>
    <w:rsid w:val="00CA1D70"/>
    <w:rsid w:val="00CA1E03"/>
    <w:rsid w:val="00CA1F1D"/>
    <w:rsid w:val="00CA2310"/>
    <w:rsid w:val="00CA23FF"/>
    <w:rsid w:val="00CA26F2"/>
    <w:rsid w:val="00CA3C7E"/>
    <w:rsid w:val="00CA52B6"/>
    <w:rsid w:val="00CA63C8"/>
    <w:rsid w:val="00CA6D44"/>
    <w:rsid w:val="00CA73B1"/>
    <w:rsid w:val="00CA7DCA"/>
    <w:rsid w:val="00CB034A"/>
    <w:rsid w:val="00CB0A56"/>
    <w:rsid w:val="00CB0E2A"/>
    <w:rsid w:val="00CB0F94"/>
    <w:rsid w:val="00CB10D4"/>
    <w:rsid w:val="00CB3337"/>
    <w:rsid w:val="00CB3921"/>
    <w:rsid w:val="00CB3A51"/>
    <w:rsid w:val="00CB44C6"/>
    <w:rsid w:val="00CB45C8"/>
    <w:rsid w:val="00CB47B8"/>
    <w:rsid w:val="00CB5185"/>
    <w:rsid w:val="00CB5956"/>
    <w:rsid w:val="00CB59ED"/>
    <w:rsid w:val="00CB5B11"/>
    <w:rsid w:val="00CB5DD2"/>
    <w:rsid w:val="00CB66DD"/>
    <w:rsid w:val="00CB67C0"/>
    <w:rsid w:val="00CB7F3A"/>
    <w:rsid w:val="00CC0076"/>
    <w:rsid w:val="00CC0A35"/>
    <w:rsid w:val="00CC1125"/>
    <w:rsid w:val="00CC1267"/>
    <w:rsid w:val="00CC149F"/>
    <w:rsid w:val="00CC2C0F"/>
    <w:rsid w:val="00CC3021"/>
    <w:rsid w:val="00CC330B"/>
    <w:rsid w:val="00CC3343"/>
    <w:rsid w:val="00CC3D16"/>
    <w:rsid w:val="00CC495B"/>
    <w:rsid w:val="00CC49B8"/>
    <w:rsid w:val="00CC563C"/>
    <w:rsid w:val="00CC5EE7"/>
    <w:rsid w:val="00CC665E"/>
    <w:rsid w:val="00CC76E6"/>
    <w:rsid w:val="00CC78C0"/>
    <w:rsid w:val="00CC7914"/>
    <w:rsid w:val="00CD1005"/>
    <w:rsid w:val="00CD1C4D"/>
    <w:rsid w:val="00CD1DB7"/>
    <w:rsid w:val="00CD1F0D"/>
    <w:rsid w:val="00CD2105"/>
    <w:rsid w:val="00CD2D5A"/>
    <w:rsid w:val="00CD52D8"/>
    <w:rsid w:val="00CD531E"/>
    <w:rsid w:val="00CD55C0"/>
    <w:rsid w:val="00CD5C8F"/>
    <w:rsid w:val="00CD6AD5"/>
    <w:rsid w:val="00CD7270"/>
    <w:rsid w:val="00CD7B48"/>
    <w:rsid w:val="00CE12FE"/>
    <w:rsid w:val="00CE2C03"/>
    <w:rsid w:val="00CE4700"/>
    <w:rsid w:val="00CE4AE9"/>
    <w:rsid w:val="00CE5927"/>
    <w:rsid w:val="00CE5B7A"/>
    <w:rsid w:val="00CE5D24"/>
    <w:rsid w:val="00CE60CE"/>
    <w:rsid w:val="00CE64FC"/>
    <w:rsid w:val="00CE6F20"/>
    <w:rsid w:val="00CE7FF6"/>
    <w:rsid w:val="00CF0B22"/>
    <w:rsid w:val="00CF0F09"/>
    <w:rsid w:val="00CF1F5A"/>
    <w:rsid w:val="00CF2126"/>
    <w:rsid w:val="00CF3D54"/>
    <w:rsid w:val="00CF5B68"/>
    <w:rsid w:val="00CF626A"/>
    <w:rsid w:val="00CF6307"/>
    <w:rsid w:val="00CF66D7"/>
    <w:rsid w:val="00CF6C3C"/>
    <w:rsid w:val="00D00580"/>
    <w:rsid w:val="00D00D7A"/>
    <w:rsid w:val="00D01C7B"/>
    <w:rsid w:val="00D03003"/>
    <w:rsid w:val="00D036F1"/>
    <w:rsid w:val="00D04A0C"/>
    <w:rsid w:val="00D04E5D"/>
    <w:rsid w:val="00D05810"/>
    <w:rsid w:val="00D05C70"/>
    <w:rsid w:val="00D068E9"/>
    <w:rsid w:val="00D07599"/>
    <w:rsid w:val="00D07B4D"/>
    <w:rsid w:val="00D07C65"/>
    <w:rsid w:val="00D10543"/>
    <w:rsid w:val="00D10FF7"/>
    <w:rsid w:val="00D11358"/>
    <w:rsid w:val="00D11364"/>
    <w:rsid w:val="00D11446"/>
    <w:rsid w:val="00D128EC"/>
    <w:rsid w:val="00D13169"/>
    <w:rsid w:val="00D1386A"/>
    <w:rsid w:val="00D142DD"/>
    <w:rsid w:val="00D144F3"/>
    <w:rsid w:val="00D15426"/>
    <w:rsid w:val="00D168C3"/>
    <w:rsid w:val="00D17560"/>
    <w:rsid w:val="00D17B28"/>
    <w:rsid w:val="00D17C57"/>
    <w:rsid w:val="00D17FA6"/>
    <w:rsid w:val="00D2195C"/>
    <w:rsid w:val="00D22423"/>
    <w:rsid w:val="00D22D3F"/>
    <w:rsid w:val="00D238D4"/>
    <w:rsid w:val="00D23EA0"/>
    <w:rsid w:val="00D24665"/>
    <w:rsid w:val="00D25856"/>
    <w:rsid w:val="00D27A0A"/>
    <w:rsid w:val="00D30AB6"/>
    <w:rsid w:val="00D329CC"/>
    <w:rsid w:val="00D32D02"/>
    <w:rsid w:val="00D32DF6"/>
    <w:rsid w:val="00D33FEE"/>
    <w:rsid w:val="00D34485"/>
    <w:rsid w:val="00D344C8"/>
    <w:rsid w:val="00D3457E"/>
    <w:rsid w:val="00D3773D"/>
    <w:rsid w:val="00D37A1D"/>
    <w:rsid w:val="00D402AF"/>
    <w:rsid w:val="00D41A62"/>
    <w:rsid w:val="00D41EF3"/>
    <w:rsid w:val="00D42D0B"/>
    <w:rsid w:val="00D42F08"/>
    <w:rsid w:val="00D4301E"/>
    <w:rsid w:val="00D4307D"/>
    <w:rsid w:val="00D44002"/>
    <w:rsid w:val="00D449EE"/>
    <w:rsid w:val="00D45485"/>
    <w:rsid w:val="00D45A33"/>
    <w:rsid w:val="00D46949"/>
    <w:rsid w:val="00D470F2"/>
    <w:rsid w:val="00D5012F"/>
    <w:rsid w:val="00D5022D"/>
    <w:rsid w:val="00D51499"/>
    <w:rsid w:val="00D535CA"/>
    <w:rsid w:val="00D53A85"/>
    <w:rsid w:val="00D540B1"/>
    <w:rsid w:val="00D54A6A"/>
    <w:rsid w:val="00D54F92"/>
    <w:rsid w:val="00D550AE"/>
    <w:rsid w:val="00D55157"/>
    <w:rsid w:val="00D57530"/>
    <w:rsid w:val="00D60A2A"/>
    <w:rsid w:val="00D60FC5"/>
    <w:rsid w:val="00D61EDD"/>
    <w:rsid w:val="00D62028"/>
    <w:rsid w:val="00D620E2"/>
    <w:rsid w:val="00D62625"/>
    <w:rsid w:val="00D62DCD"/>
    <w:rsid w:val="00D63140"/>
    <w:rsid w:val="00D634A1"/>
    <w:rsid w:val="00D63754"/>
    <w:rsid w:val="00D6421D"/>
    <w:rsid w:val="00D643EE"/>
    <w:rsid w:val="00D64529"/>
    <w:rsid w:val="00D64698"/>
    <w:rsid w:val="00D64E73"/>
    <w:rsid w:val="00D652BF"/>
    <w:rsid w:val="00D65BCD"/>
    <w:rsid w:val="00D67A11"/>
    <w:rsid w:val="00D70C20"/>
    <w:rsid w:val="00D70D48"/>
    <w:rsid w:val="00D714D1"/>
    <w:rsid w:val="00D718D3"/>
    <w:rsid w:val="00D72058"/>
    <w:rsid w:val="00D72BBB"/>
    <w:rsid w:val="00D739CB"/>
    <w:rsid w:val="00D73BA1"/>
    <w:rsid w:val="00D73D73"/>
    <w:rsid w:val="00D73E30"/>
    <w:rsid w:val="00D7419D"/>
    <w:rsid w:val="00D747CE"/>
    <w:rsid w:val="00D7528F"/>
    <w:rsid w:val="00D7560A"/>
    <w:rsid w:val="00D76B8B"/>
    <w:rsid w:val="00D76C72"/>
    <w:rsid w:val="00D76F7E"/>
    <w:rsid w:val="00D7758B"/>
    <w:rsid w:val="00D77F9E"/>
    <w:rsid w:val="00D8045B"/>
    <w:rsid w:val="00D81102"/>
    <w:rsid w:val="00D81492"/>
    <w:rsid w:val="00D82431"/>
    <w:rsid w:val="00D8250D"/>
    <w:rsid w:val="00D82969"/>
    <w:rsid w:val="00D83B07"/>
    <w:rsid w:val="00D83DC7"/>
    <w:rsid w:val="00D84083"/>
    <w:rsid w:val="00D840A5"/>
    <w:rsid w:val="00D84C82"/>
    <w:rsid w:val="00D861B7"/>
    <w:rsid w:val="00D877AD"/>
    <w:rsid w:val="00D87F2D"/>
    <w:rsid w:val="00D90648"/>
    <w:rsid w:val="00D91717"/>
    <w:rsid w:val="00D92B89"/>
    <w:rsid w:val="00D92C57"/>
    <w:rsid w:val="00D92D3E"/>
    <w:rsid w:val="00D935D3"/>
    <w:rsid w:val="00D93C5F"/>
    <w:rsid w:val="00D94006"/>
    <w:rsid w:val="00D948BF"/>
    <w:rsid w:val="00D955AC"/>
    <w:rsid w:val="00D958AC"/>
    <w:rsid w:val="00D969FC"/>
    <w:rsid w:val="00D9769D"/>
    <w:rsid w:val="00DA0CA5"/>
    <w:rsid w:val="00DA111A"/>
    <w:rsid w:val="00DA1628"/>
    <w:rsid w:val="00DA1993"/>
    <w:rsid w:val="00DA22B5"/>
    <w:rsid w:val="00DA52B8"/>
    <w:rsid w:val="00DA5C90"/>
    <w:rsid w:val="00DA5F2F"/>
    <w:rsid w:val="00DA63C8"/>
    <w:rsid w:val="00DA7C01"/>
    <w:rsid w:val="00DB11E8"/>
    <w:rsid w:val="00DB13E1"/>
    <w:rsid w:val="00DB1684"/>
    <w:rsid w:val="00DB1F2D"/>
    <w:rsid w:val="00DB245C"/>
    <w:rsid w:val="00DB2AEA"/>
    <w:rsid w:val="00DB3083"/>
    <w:rsid w:val="00DB3B8F"/>
    <w:rsid w:val="00DB4076"/>
    <w:rsid w:val="00DB4C65"/>
    <w:rsid w:val="00DB668D"/>
    <w:rsid w:val="00DC1BD2"/>
    <w:rsid w:val="00DC2B08"/>
    <w:rsid w:val="00DC31BE"/>
    <w:rsid w:val="00DC44F3"/>
    <w:rsid w:val="00DC453F"/>
    <w:rsid w:val="00DC48C7"/>
    <w:rsid w:val="00DC6BA2"/>
    <w:rsid w:val="00DC705D"/>
    <w:rsid w:val="00DC7729"/>
    <w:rsid w:val="00DC7CDA"/>
    <w:rsid w:val="00DC7DB3"/>
    <w:rsid w:val="00DD0A13"/>
    <w:rsid w:val="00DD17FA"/>
    <w:rsid w:val="00DD1824"/>
    <w:rsid w:val="00DD1C65"/>
    <w:rsid w:val="00DD442B"/>
    <w:rsid w:val="00DD5CE8"/>
    <w:rsid w:val="00DD6945"/>
    <w:rsid w:val="00DD6E7F"/>
    <w:rsid w:val="00DD717D"/>
    <w:rsid w:val="00DD7EC6"/>
    <w:rsid w:val="00DE1104"/>
    <w:rsid w:val="00DE15BD"/>
    <w:rsid w:val="00DE299F"/>
    <w:rsid w:val="00DE2C08"/>
    <w:rsid w:val="00DE2C9B"/>
    <w:rsid w:val="00DE4198"/>
    <w:rsid w:val="00DE6DCD"/>
    <w:rsid w:val="00DE7471"/>
    <w:rsid w:val="00DE7F4F"/>
    <w:rsid w:val="00DF08E2"/>
    <w:rsid w:val="00DF0984"/>
    <w:rsid w:val="00DF1C6A"/>
    <w:rsid w:val="00DF26DC"/>
    <w:rsid w:val="00DF27DB"/>
    <w:rsid w:val="00DF2C29"/>
    <w:rsid w:val="00DF325C"/>
    <w:rsid w:val="00DF32CE"/>
    <w:rsid w:val="00DF335A"/>
    <w:rsid w:val="00DF3467"/>
    <w:rsid w:val="00DF4036"/>
    <w:rsid w:val="00DF4385"/>
    <w:rsid w:val="00DF53A2"/>
    <w:rsid w:val="00DF58BF"/>
    <w:rsid w:val="00DF5FCA"/>
    <w:rsid w:val="00DF6210"/>
    <w:rsid w:val="00DF711F"/>
    <w:rsid w:val="00DF732C"/>
    <w:rsid w:val="00E0012E"/>
    <w:rsid w:val="00E0027D"/>
    <w:rsid w:val="00E00297"/>
    <w:rsid w:val="00E00527"/>
    <w:rsid w:val="00E00ADD"/>
    <w:rsid w:val="00E01614"/>
    <w:rsid w:val="00E04819"/>
    <w:rsid w:val="00E05820"/>
    <w:rsid w:val="00E06A4A"/>
    <w:rsid w:val="00E06EDD"/>
    <w:rsid w:val="00E07258"/>
    <w:rsid w:val="00E078A7"/>
    <w:rsid w:val="00E1093D"/>
    <w:rsid w:val="00E117B9"/>
    <w:rsid w:val="00E124DA"/>
    <w:rsid w:val="00E128EE"/>
    <w:rsid w:val="00E1313D"/>
    <w:rsid w:val="00E13438"/>
    <w:rsid w:val="00E13725"/>
    <w:rsid w:val="00E148CB"/>
    <w:rsid w:val="00E14965"/>
    <w:rsid w:val="00E14AA9"/>
    <w:rsid w:val="00E15A97"/>
    <w:rsid w:val="00E1615F"/>
    <w:rsid w:val="00E16376"/>
    <w:rsid w:val="00E16D6F"/>
    <w:rsid w:val="00E1743B"/>
    <w:rsid w:val="00E176DE"/>
    <w:rsid w:val="00E1783F"/>
    <w:rsid w:val="00E17FAF"/>
    <w:rsid w:val="00E21724"/>
    <w:rsid w:val="00E22A79"/>
    <w:rsid w:val="00E23AE5"/>
    <w:rsid w:val="00E24600"/>
    <w:rsid w:val="00E2564F"/>
    <w:rsid w:val="00E2581A"/>
    <w:rsid w:val="00E26114"/>
    <w:rsid w:val="00E27C63"/>
    <w:rsid w:val="00E30DCA"/>
    <w:rsid w:val="00E32599"/>
    <w:rsid w:val="00E332FD"/>
    <w:rsid w:val="00E33DC0"/>
    <w:rsid w:val="00E342EB"/>
    <w:rsid w:val="00E34BEF"/>
    <w:rsid w:val="00E35E11"/>
    <w:rsid w:val="00E363C4"/>
    <w:rsid w:val="00E3677D"/>
    <w:rsid w:val="00E36B75"/>
    <w:rsid w:val="00E36E98"/>
    <w:rsid w:val="00E37037"/>
    <w:rsid w:val="00E379F9"/>
    <w:rsid w:val="00E40118"/>
    <w:rsid w:val="00E40DDC"/>
    <w:rsid w:val="00E429DC"/>
    <w:rsid w:val="00E43D66"/>
    <w:rsid w:val="00E44E18"/>
    <w:rsid w:val="00E451C3"/>
    <w:rsid w:val="00E4533A"/>
    <w:rsid w:val="00E457D3"/>
    <w:rsid w:val="00E45C20"/>
    <w:rsid w:val="00E4633E"/>
    <w:rsid w:val="00E46592"/>
    <w:rsid w:val="00E46DDB"/>
    <w:rsid w:val="00E477EA"/>
    <w:rsid w:val="00E47A51"/>
    <w:rsid w:val="00E47B3B"/>
    <w:rsid w:val="00E5109A"/>
    <w:rsid w:val="00E52698"/>
    <w:rsid w:val="00E52DA5"/>
    <w:rsid w:val="00E52EAA"/>
    <w:rsid w:val="00E53C23"/>
    <w:rsid w:val="00E5541C"/>
    <w:rsid w:val="00E56B75"/>
    <w:rsid w:val="00E56E7F"/>
    <w:rsid w:val="00E57092"/>
    <w:rsid w:val="00E570DA"/>
    <w:rsid w:val="00E570F3"/>
    <w:rsid w:val="00E57643"/>
    <w:rsid w:val="00E57832"/>
    <w:rsid w:val="00E57A41"/>
    <w:rsid w:val="00E57EAC"/>
    <w:rsid w:val="00E6066B"/>
    <w:rsid w:val="00E60EBE"/>
    <w:rsid w:val="00E61B95"/>
    <w:rsid w:val="00E624A3"/>
    <w:rsid w:val="00E62AE7"/>
    <w:rsid w:val="00E633C1"/>
    <w:rsid w:val="00E63BCB"/>
    <w:rsid w:val="00E641B2"/>
    <w:rsid w:val="00E64718"/>
    <w:rsid w:val="00E64D63"/>
    <w:rsid w:val="00E65048"/>
    <w:rsid w:val="00E65E97"/>
    <w:rsid w:val="00E66670"/>
    <w:rsid w:val="00E666B3"/>
    <w:rsid w:val="00E66A1D"/>
    <w:rsid w:val="00E66C7F"/>
    <w:rsid w:val="00E672BC"/>
    <w:rsid w:val="00E675D5"/>
    <w:rsid w:val="00E7005A"/>
    <w:rsid w:val="00E7047A"/>
    <w:rsid w:val="00E708AF"/>
    <w:rsid w:val="00E71973"/>
    <w:rsid w:val="00E71B33"/>
    <w:rsid w:val="00E72CD7"/>
    <w:rsid w:val="00E73232"/>
    <w:rsid w:val="00E73325"/>
    <w:rsid w:val="00E73DAE"/>
    <w:rsid w:val="00E74B37"/>
    <w:rsid w:val="00E75D04"/>
    <w:rsid w:val="00E76A7B"/>
    <w:rsid w:val="00E76E58"/>
    <w:rsid w:val="00E7715B"/>
    <w:rsid w:val="00E7786D"/>
    <w:rsid w:val="00E8068C"/>
    <w:rsid w:val="00E80774"/>
    <w:rsid w:val="00E81C4A"/>
    <w:rsid w:val="00E8236F"/>
    <w:rsid w:val="00E82D89"/>
    <w:rsid w:val="00E84D45"/>
    <w:rsid w:val="00E85309"/>
    <w:rsid w:val="00E853E5"/>
    <w:rsid w:val="00E8581F"/>
    <w:rsid w:val="00E85923"/>
    <w:rsid w:val="00E85DC8"/>
    <w:rsid w:val="00E8660B"/>
    <w:rsid w:val="00E87123"/>
    <w:rsid w:val="00E8792E"/>
    <w:rsid w:val="00E9015B"/>
    <w:rsid w:val="00E90422"/>
    <w:rsid w:val="00E908DC"/>
    <w:rsid w:val="00E90EBA"/>
    <w:rsid w:val="00E91324"/>
    <w:rsid w:val="00E914AC"/>
    <w:rsid w:val="00E92089"/>
    <w:rsid w:val="00E92E34"/>
    <w:rsid w:val="00E934B8"/>
    <w:rsid w:val="00E946D0"/>
    <w:rsid w:val="00E94D74"/>
    <w:rsid w:val="00E951A4"/>
    <w:rsid w:val="00E952CE"/>
    <w:rsid w:val="00E97480"/>
    <w:rsid w:val="00EA00B6"/>
    <w:rsid w:val="00EA0449"/>
    <w:rsid w:val="00EA20A7"/>
    <w:rsid w:val="00EA2B12"/>
    <w:rsid w:val="00EA2D6B"/>
    <w:rsid w:val="00EA318A"/>
    <w:rsid w:val="00EA37AC"/>
    <w:rsid w:val="00EA3885"/>
    <w:rsid w:val="00EA39A0"/>
    <w:rsid w:val="00EA3C42"/>
    <w:rsid w:val="00EB0BA8"/>
    <w:rsid w:val="00EB0C56"/>
    <w:rsid w:val="00EB0EDB"/>
    <w:rsid w:val="00EB1AF3"/>
    <w:rsid w:val="00EB1CB1"/>
    <w:rsid w:val="00EB2C9D"/>
    <w:rsid w:val="00EB3D93"/>
    <w:rsid w:val="00EB61D7"/>
    <w:rsid w:val="00EB7219"/>
    <w:rsid w:val="00EB78E7"/>
    <w:rsid w:val="00EB7C64"/>
    <w:rsid w:val="00EC017A"/>
    <w:rsid w:val="00EC0A3E"/>
    <w:rsid w:val="00EC158F"/>
    <w:rsid w:val="00EC35C7"/>
    <w:rsid w:val="00EC369B"/>
    <w:rsid w:val="00EC4201"/>
    <w:rsid w:val="00EC42E8"/>
    <w:rsid w:val="00EC4484"/>
    <w:rsid w:val="00EC44C3"/>
    <w:rsid w:val="00EC47FF"/>
    <w:rsid w:val="00EC4AA5"/>
    <w:rsid w:val="00EC50D2"/>
    <w:rsid w:val="00EC5DA5"/>
    <w:rsid w:val="00EC5E87"/>
    <w:rsid w:val="00EC6451"/>
    <w:rsid w:val="00ED1A99"/>
    <w:rsid w:val="00ED28CF"/>
    <w:rsid w:val="00ED2ABB"/>
    <w:rsid w:val="00ED3F4E"/>
    <w:rsid w:val="00ED3F7C"/>
    <w:rsid w:val="00ED4FDE"/>
    <w:rsid w:val="00ED536B"/>
    <w:rsid w:val="00ED5F68"/>
    <w:rsid w:val="00ED6F25"/>
    <w:rsid w:val="00ED7316"/>
    <w:rsid w:val="00EE27C1"/>
    <w:rsid w:val="00EE2C64"/>
    <w:rsid w:val="00EE2E43"/>
    <w:rsid w:val="00EE4113"/>
    <w:rsid w:val="00EE4ED5"/>
    <w:rsid w:val="00EE5294"/>
    <w:rsid w:val="00EE5A9A"/>
    <w:rsid w:val="00EE6105"/>
    <w:rsid w:val="00EE6F9A"/>
    <w:rsid w:val="00EE70D1"/>
    <w:rsid w:val="00EE7233"/>
    <w:rsid w:val="00EF06A8"/>
    <w:rsid w:val="00EF0871"/>
    <w:rsid w:val="00EF0997"/>
    <w:rsid w:val="00EF141D"/>
    <w:rsid w:val="00EF180A"/>
    <w:rsid w:val="00EF27CF"/>
    <w:rsid w:val="00EF36FC"/>
    <w:rsid w:val="00EF3946"/>
    <w:rsid w:val="00EF3DAD"/>
    <w:rsid w:val="00EF5A7E"/>
    <w:rsid w:val="00EF6E5A"/>
    <w:rsid w:val="00EF7C19"/>
    <w:rsid w:val="00F0072A"/>
    <w:rsid w:val="00F00C85"/>
    <w:rsid w:val="00F01AD3"/>
    <w:rsid w:val="00F03251"/>
    <w:rsid w:val="00F03D3C"/>
    <w:rsid w:val="00F043E1"/>
    <w:rsid w:val="00F044AC"/>
    <w:rsid w:val="00F0535B"/>
    <w:rsid w:val="00F059AD"/>
    <w:rsid w:val="00F07A79"/>
    <w:rsid w:val="00F10250"/>
    <w:rsid w:val="00F10342"/>
    <w:rsid w:val="00F12430"/>
    <w:rsid w:val="00F12BBC"/>
    <w:rsid w:val="00F135DF"/>
    <w:rsid w:val="00F145DC"/>
    <w:rsid w:val="00F14E0D"/>
    <w:rsid w:val="00F1533E"/>
    <w:rsid w:val="00F162E6"/>
    <w:rsid w:val="00F168DF"/>
    <w:rsid w:val="00F16A69"/>
    <w:rsid w:val="00F203C2"/>
    <w:rsid w:val="00F20E4E"/>
    <w:rsid w:val="00F216E3"/>
    <w:rsid w:val="00F21C28"/>
    <w:rsid w:val="00F227C6"/>
    <w:rsid w:val="00F24378"/>
    <w:rsid w:val="00F24C6E"/>
    <w:rsid w:val="00F25198"/>
    <w:rsid w:val="00F25DC9"/>
    <w:rsid w:val="00F25DE4"/>
    <w:rsid w:val="00F265D7"/>
    <w:rsid w:val="00F274AA"/>
    <w:rsid w:val="00F27CBC"/>
    <w:rsid w:val="00F30103"/>
    <w:rsid w:val="00F3059A"/>
    <w:rsid w:val="00F30A67"/>
    <w:rsid w:val="00F30D05"/>
    <w:rsid w:val="00F30EAA"/>
    <w:rsid w:val="00F313E1"/>
    <w:rsid w:val="00F31687"/>
    <w:rsid w:val="00F31DD5"/>
    <w:rsid w:val="00F3217A"/>
    <w:rsid w:val="00F32EA4"/>
    <w:rsid w:val="00F3331A"/>
    <w:rsid w:val="00F34048"/>
    <w:rsid w:val="00F36D5A"/>
    <w:rsid w:val="00F37029"/>
    <w:rsid w:val="00F3729B"/>
    <w:rsid w:val="00F37326"/>
    <w:rsid w:val="00F37709"/>
    <w:rsid w:val="00F3799B"/>
    <w:rsid w:val="00F37A5C"/>
    <w:rsid w:val="00F40136"/>
    <w:rsid w:val="00F41118"/>
    <w:rsid w:val="00F4111A"/>
    <w:rsid w:val="00F41280"/>
    <w:rsid w:val="00F4233C"/>
    <w:rsid w:val="00F42395"/>
    <w:rsid w:val="00F430B2"/>
    <w:rsid w:val="00F464D9"/>
    <w:rsid w:val="00F47570"/>
    <w:rsid w:val="00F50158"/>
    <w:rsid w:val="00F510D4"/>
    <w:rsid w:val="00F52294"/>
    <w:rsid w:val="00F53ED6"/>
    <w:rsid w:val="00F55D7F"/>
    <w:rsid w:val="00F55E4F"/>
    <w:rsid w:val="00F562D9"/>
    <w:rsid w:val="00F56547"/>
    <w:rsid w:val="00F56559"/>
    <w:rsid w:val="00F5699F"/>
    <w:rsid w:val="00F571DC"/>
    <w:rsid w:val="00F572ED"/>
    <w:rsid w:val="00F60200"/>
    <w:rsid w:val="00F60608"/>
    <w:rsid w:val="00F6096C"/>
    <w:rsid w:val="00F6120F"/>
    <w:rsid w:val="00F61B56"/>
    <w:rsid w:val="00F62A3A"/>
    <w:rsid w:val="00F6434E"/>
    <w:rsid w:val="00F6589B"/>
    <w:rsid w:val="00F66002"/>
    <w:rsid w:val="00F663DE"/>
    <w:rsid w:val="00F70EF7"/>
    <w:rsid w:val="00F70F53"/>
    <w:rsid w:val="00F727CA"/>
    <w:rsid w:val="00F7286E"/>
    <w:rsid w:val="00F72DEE"/>
    <w:rsid w:val="00F73743"/>
    <w:rsid w:val="00F73CB5"/>
    <w:rsid w:val="00F73F54"/>
    <w:rsid w:val="00F74C2B"/>
    <w:rsid w:val="00F7504E"/>
    <w:rsid w:val="00F75842"/>
    <w:rsid w:val="00F759BF"/>
    <w:rsid w:val="00F75D9A"/>
    <w:rsid w:val="00F75DA9"/>
    <w:rsid w:val="00F7681E"/>
    <w:rsid w:val="00F771EB"/>
    <w:rsid w:val="00F777A9"/>
    <w:rsid w:val="00F77FC8"/>
    <w:rsid w:val="00F803EA"/>
    <w:rsid w:val="00F80C78"/>
    <w:rsid w:val="00F80FC0"/>
    <w:rsid w:val="00F81730"/>
    <w:rsid w:val="00F82054"/>
    <w:rsid w:val="00F82482"/>
    <w:rsid w:val="00F82695"/>
    <w:rsid w:val="00F834D3"/>
    <w:rsid w:val="00F83A64"/>
    <w:rsid w:val="00F83CDE"/>
    <w:rsid w:val="00F8423D"/>
    <w:rsid w:val="00F8499E"/>
    <w:rsid w:val="00F85BE4"/>
    <w:rsid w:val="00F85EFF"/>
    <w:rsid w:val="00F86A02"/>
    <w:rsid w:val="00F87EA1"/>
    <w:rsid w:val="00F87FD3"/>
    <w:rsid w:val="00F91893"/>
    <w:rsid w:val="00F92234"/>
    <w:rsid w:val="00F92241"/>
    <w:rsid w:val="00F92A63"/>
    <w:rsid w:val="00F9422F"/>
    <w:rsid w:val="00F959EC"/>
    <w:rsid w:val="00F95D38"/>
    <w:rsid w:val="00F969A4"/>
    <w:rsid w:val="00F96C3F"/>
    <w:rsid w:val="00F97501"/>
    <w:rsid w:val="00FA0EFC"/>
    <w:rsid w:val="00FA3028"/>
    <w:rsid w:val="00FA32FC"/>
    <w:rsid w:val="00FA4A5F"/>
    <w:rsid w:val="00FA4AC4"/>
    <w:rsid w:val="00FA4BAC"/>
    <w:rsid w:val="00FA546D"/>
    <w:rsid w:val="00FA55FE"/>
    <w:rsid w:val="00FA62B6"/>
    <w:rsid w:val="00FA7033"/>
    <w:rsid w:val="00FA795B"/>
    <w:rsid w:val="00FA7ACC"/>
    <w:rsid w:val="00FB0146"/>
    <w:rsid w:val="00FB0BDB"/>
    <w:rsid w:val="00FB180E"/>
    <w:rsid w:val="00FB1C23"/>
    <w:rsid w:val="00FB24CD"/>
    <w:rsid w:val="00FB25C8"/>
    <w:rsid w:val="00FB2CFE"/>
    <w:rsid w:val="00FB3827"/>
    <w:rsid w:val="00FB4ED0"/>
    <w:rsid w:val="00FB543B"/>
    <w:rsid w:val="00FB5626"/>
    <w:rsid w:val="00FB578A"/>
    <w:rsid w:val="00FB5B90"/>
    <w:rsid w:val="00FB6203"/>
    <w:rsid w:val="00FB7F76"/>
    <w:rsid w:val="00FC062B"/>
    <w:rsid w:val="00FC0B0D"/>
    <w:rsid w:val="00FC2175"/>
    <w:rsid w:val="00FC3138"/>
    <w:rsid w:val="00FC3938"/>
    <w:rsid w:val="00FC4960"/>
    <w:rsid w:val="00FC5412"/>
    <w:rsid w:val="00FC63AB"/>
    <w:rsid w:val="00FC758B"/>
    <w:rsid w:val="00FC77BA"/>
    <w:rsid w:val="00FD03EF"/>
    <w:rsid w:val="00FD0F3C"/>
    <w:rsid w:val="00FD1634"/>
    <w:rsid w:val="00FD2812"/>
    <w:rsid w:val="00FD2DC4"/>
    <w:rsid w:val="00FD37AE"/>
    <w:rsid w:val="00FD427C"/>
    <w:rsid w:val="00FD4A3D"/>
    <w:rsid w:val="00FD4E71"/>
    <w:rsid w:val="00FD6322"/>
    <w:rsid w:val="00FD6535"/>
    <w:rsid w:val="00FD7440"/>
    <w:rsid w:val="00FE0437"/>
    <w:rsid w:val="00FE1178"/>
    <w:rsid w:val="00FE2982"/>
    <w:rsid w:val="00FE2E6F"/>
    <w:rsid w:val="00FE2FE4"/>
    <w:rsid w:val="00FE35C1"/>
    <w:rsid w:val="00FE36ED"/>
    <w:rsid w:val="00FE3E65"/>
    <w:rsid w:val="00FE4B1A"/>
    <w:rsid w:val="00FE5578"/>
    <w:rsid w:val="00FE5C5D"/>
    <w:rsid w:val="00FE6524"/>
    <w:rsid w:val="00FE6E42"/>
    <w:rsid w:val="00FE6F47"/>
    <w:rsid w:val="00FE6FE6"/>
    <w:rsid w:val="00FE7813"/>
    <w:rsid w:val="00FE7A79"/>
    <w:rsid w:val="00FF023F"/>
    <w:rsid w:val="00FF0699"/>
    <w:rsid w:val="00FF145B"/>
    <w:rsid w:val="00FF2C8A"/>
    <w:rsid w:val="00FF2E0B"/>
    <w:rsid w:val="00FF428C"/>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Terms">
    <w:name w:val="Terms"/>
    <w:basedOn w:val="Normal"/>
    <w:rsid w:val="00B56205"/>
    <w:pPr>
      <w:tabs>
        <w:tab w:val="left" w:pos="2269"/>
      </w:tabs>
      <w:spacing w:before="120" w:after="0" w:line="240" w:lineRule="auto"/>
    </w:pPr>
    <w:rPr>
      <w:rFonts w:ascii="Times New Roman" w:eastAsia="Times New Roman" w:hAnsi="Times New Roman" w:cs="Times New Roman"/>
      <w:bCs/>
      <w:sz w:val="18"/>
      <w:szCs w:val="20"/>
    </w:rPr>
  </w:style>
  <w:style w:type="character" w:customStyle="1" w:styleId="ui-provider">
    <w:name w:val="ui-provider"/>
    <w:basedOn w:val="DefaultParagraphFont"/>
    <w:rsid w:val="00F12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17198970">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407579217">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328460">
      <w:bodyDiv w:val="1"/>
      <w:marLeft w:val="0"/>
      <w:marRight w:val="0"/>
      <w:marTop w:val="0"/>
      <w:marBottom w:val="0"/>
      <w:divBdr>
        <w:top w:val="none" w:sz="0" w:space="0" w:color="auto"/>
        <w:left w:val="none" w:sz="0" w:space="0" w:color="auto"/>
        <w:bottom w:val="none" w:sz="0" w:space="0" w:color="auto"/>
        <w:right w:val="none" w:sz="0" w:space="0" w:color="auto"/>
      </w:divBdr>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43101778">
      <w:bodyDiv w:val="1"/>
      <w:marLeft w:val="0"/>
      <w:marRight w:val="0"/>
      <w:marTop w:val="0"/>
      <w:marBottom w:val="0"/>
      <w:divBdr>
        <w:top w:val="none" w:sz="0" w:space="0" w:color="auto"/>
        <w:left w:val="none" w:sz="0" w:space="0" w:color="auto"/>
        <w:bottom w:val="none" w:sz="0" w:space="0" w:color="auto"/>
        <w:right w:val="none" w:sz="0" w:space="0" w:color="auto"/>
      </w:divBdr>
      <w:divsChild>
        <w:div w:id="398208581">
          <w:marLeft w:val="0"/>
          <w:marRight w:val="0"/>
          <w:marTop w:val="0"/>
          <w:marBottom w:val="0"/>
          <w:divBdr>
            <w:top w:val="none" w:sz="0" w:space="0" w:color="auto"/>
            <w:left w:val="none" w:sz="0" w:space="0" w:color="auto"/>
            <w:bottom w:val="none" w:sz="0" w:space="0" w:color="auto"/>
            <w:right w:val="none" w:sz="0" w:space="0" w:color="auto"/>
          </w:divBdr>
        </w:div>
      </w:divsChild>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717246963">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041787665">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187256952">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2131269">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16060165">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488981311">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29496">
      <w:bodyDiv w:val="1"/>
      <w:marLeft w:val="0"/>
      <w:marRight w:val="0"/>
      <w:marTop w:val="0"/>
      <w:marBottom w:val="0"/>
      <w:divBdr>
        <w:top w:val="none" w:sz="0" w:space="0" w:color="auto"/>
        <w:left w:val="none" w:sz="0" w:space="0" w:color="auto"/>
        <w:bottom w:val="none" w:sz="0" w:space="0" w:color="auto"/>
        <w:right w:val="none" w:sz="0" w:space="0" w:color="auto"/>
      </w:divBdr>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143992">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791313485">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875120803">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32543843">
      <w:bodyDiv w:val="1"/>
      <w:marLeft w:val="0"/>
      <w:marRight w:val="0"/>
      <w:marTop w:val="0"/>
      <w:marBottom w:val="0"/>
      <w:divBdr>
        <w:top w:val="none" w:sz="0" w:space="0" w:color="auto"/>
        <w:left w:val="none" w:sz="0" w:space="0" w:color="auto"/>
        <w:bottom w:val="none" w:sz="0" w:space="0" w:color="auto"/>
        <w:right w:val="none" w:sz="0" w:space="0" w:color="auto"/>
      </w:divBdr>
    </w:div>
    <w:div w:id="1951426824">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1994524927">
      <w:bodyDiv w:val="1"/>
      <w:marLeft w:val="0"/>
      <w:marRight w:val="0"/>
      <w:marTop w:val="0"/>
      <w:marBottom w:val="0"/>
      <w:divBdr>
        <w:top w:val="none" w:sz="0" w:space="0" w:color="auto"/>
        <w:left w:val="none" w:sz="0" w:space="0" w:color="auto"/>
        <w:bottom w:val="none" w:sz="0" w:space="0" w:color="auto"/>
        <w:right w:val="none" w:sz="0" w:space="0" w:color="auto"/>
      </w:divBdr>
    </w:div>
    <w:div w:id="20008838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hina-money.com.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056785"/>
    <w:rsid w:val="00151004"/>
    <w:rsid w:val="00164D18"/>
    <w:rsid w:val="00245468"/>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B18E8"/>
    <w:rsid w:val="008D674A"/>
    <w:rsid w:val="00906979"/>
    <w:rsid w:val="00937BD6"/>
    <w:rsid w:val="009460FF"/>
    <w:rsid w:val="00994ACC"/>
    <w:rsid w:val="009D7EDA"/>
    <w:rsid w:val="009E4A2B"/>
    <w:rsid w:val="00A52EEC"/>
    <w:rsid w:val="00A6703A"/>
    <w:rsid w:val="00A85BC7"/>
    <w:rsid w:val="00AE09A9"/>
    <w:rsid w:val="00AE2F8E"/>
    <w:rsid w:val="00B04DB1"/>
    <w:rsid w:val="00B52661"/>
    <w:rsid w:val="00B6509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4.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6.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2024-09-20T20:32:00Z</dcterms:created>
  <dcterms:modified xsi:type="dcterms:W3CDTF">2024-09-20T20:32:00Z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