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D20018" w:rsidRDefault="00646CAA" w:rsidP="00947AA6">
      <w:pPr>
        <w:jc w:val="both"/>
        <w:rPr>
          <w:rFonts w:ascii="Arial" w:hAnsi="Arial"/>
          <w:i/>
          <w:color w:val="000000" w:themeColor="text1"/>
          <w:sz w:val="20"/>
          <w:lang w:val="en-GB"/>
        </w:rPr>
      </w:pPr>
      <w:bookmarkStart w:id="0" w:name="_Hlk125013282"/>
      <w:bookmarkStart w:id="1" w:name="_Hlk125014920"/>
      <w:r w:rsidRPr="00D20018">
        <w:rPr>
          <w:rFonts w:ascii="Arial" w:hAnsi="Arial"/>
          <w:i/>
          <w:color w:val="000000" w:themeColor="text1"/>
          <w:sz w:val="20"/>
          <w:lang w:val="en-GB"/>
        </w:rPr>
        <w:t xml:space="preserve">Set out below is a form of </w:t>
      </w:r>
      <w:proofErr w:type="spellStart"/>
      <w:r w:rsidRPr="00D20018">
        <w:rPr>
          <w:rFonts w:ascii="Arial" w:hAnsi="Arial"/>
          <w:i/>
          <w:color w:val="000000" w:themeColor="text1"/>
          <w:sz w:val="20"/>
          <w:lang w:val="en-GB"/>
        </w:rPr>
        <w:t>termsheet</w:t>
      </w:r>
      <w:proofErr w:type="spellEnd"/>
      <w:r w:rsidRPr="00D20018">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D20018">
        <w:rPr>
          <w:rFonts w:ascii="Arial" w:hAnsi="Arial"/>
          <w:i/>
          <w:color w:val="000000" w:themeColor="text1"/>
          <w:sz w:val="20"/>
          <w:lang w:val="en-GB"/>
        </w:rPr>
        <w:t>enter into</w:t>
      </w:r>
      <w:proofErr w:type="gramEnd"/>
      <w:r w:rsidRPr="00D20018">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D20018">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D20018">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D20018">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D20018">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D20018">
        <w:trPr>
          <w:trHeight w:val="289"/>
        </w:trPr>
        <w:tc>
          <w:tcPr>
            <w:tcW w:w="2610" w:type="dxa"/>
            <w:shd w:val="clear" w:color="auto" w:fill="D9E2F3" w:themeFill="accent1" w:themeFillTint="33"/>
            <w:noWrap/>
          </w:tcPr>
          <w:p w14:paraId="19255E4E" w14:textId="2782618F"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D20018">
        <w:trPr>
          <w:trHeight w:val="289"/>
        </w:trPr>
        <w:tc>
          <w:tcPr>
            <w:tcW w:w="2610" w:type="dxa"/>
            <w:shd w:val="clear" w:color="auto" w:fill="D9E2F3" w:themeFill="accent1" w:themeFillTint="33"/>
            <w:noWrap/>
          </w:tcPr>
          <w:p w14:paraId="4EC6395D" w14:textId="4FE56924"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D20018">
        <w:trPr>
          <w:trHeight w:val="289"/>
        </w:trPr>
        <w:tc>
          <w:tcPr>
            <w:tcW w:w="2610" w:type="dxa"/>
            <w:shd w:val="clear" w:color="auto" w:fill="D9E2F3" w:themeFill="accent1" w:themeFillTint="33"/>
            <w:noWrap/>
          </w:tcPr>
          <w:p w14:paraId="523A0BCB" w14:textId="2EFF5AC7"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1241CB8A" w:rsidR="00232031" w:rsidRPr="004304C8" w:rsidRDefault="00DE6980"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D20018">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D20018">
        <w:trPr>
          <w:trHeight w:val="289"/>
        </w:trPr>
        <w:tc>
          <w:tcPr>
            <w:tcW w:w="2610" w:type="dxa"/>
            <w:shd w:val="clear" w:color="auto" w:fill="D9E2F3" w:themeFill="accent1" w:themeFillTint="33"/>
            <w:noWrap/>
            <w:hideMark/>
          </w:tcPr>
          <w:p w14:paraId="3C289918" w14:textId="57C07C11"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D20018">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50F2CC29" w:rsidR="0031009F" w:rsidRPr="004304C8" w:rsidRDefault="001E37A2" w:rsidP="00B749AE">
            <w:pPr>
              <w:spacing w:before="60" w:after="60"/>
              <w:rPr>
                <w:rFonts w:ascii="Arial" w:eastAsia="Times New Roman" w:hAnsi="Arial" w:cs="Arial"/>
                <w:color w:val="000000" w:themeColor="text1"/>
                <w:sz w:val="20"/>
                <w:szCs w:val="20"/>
              </w:rPr>
            </w:pPr>
            <w:r w:rsidRPr="00CC4781">
              <w:rPr>
                <w:rFonts w:ascii="Arial" w:eastAsia="Times New Roman" w:hAnsi="Arial" w:cs="Arial"/>
                <w:color w:val="000000" w:themeColor="text1"/>
                <w:sz w:val="20"/>
                <w:szCs w:val="20"/>
              </w:rPr>
              <w:t>Nigerian Naira (“NGN”)</w:t>
            </w:r>
          </w:p>
        </w:tc>
      </w:tr>
      <w:tr w:rsidR="0031009F" w:rsidRPr="006554FA" w14:paraId="04DCFE8C" w14:textId="77777777" w:rsidTr="00D20018">
        <w:trPr>
          <w:trHeight w:val="289"/>
        </w:trPr>
        <w:tc>
          <w:tcPr>
            <w:tcW w:w="2610" w:type="dxa"/>
            <w:shd w:val="clear" w:color="auto" w:fill="D9E2F3" w:themeFill="accent1" w:themeFillTint="33"/>
            <w:noWrap/>
          </w:tcPr>
          <w:p w14:paraId="26B3A15C" w14:textId="0E646B59"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D20018">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D20018">
              <w:rPr>
                <w:rFonts w:ascii="Arial" w:hAnsi="Arial"/>
                <w:color w:val="000000" w:themeColor="text1"/>
                <w:sz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D20018">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D20018">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D20018">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D20018">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D20018">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D20018">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D20018">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D20018">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77777777" w:rsidR="00D07B4D" w:rsidRPr="006C619A" w:rsidRDefault="00D07B4D" w:rsidP="00D07B4D">
            <w:pPr>
              <w:spacing w:before="60" w:after="60"/>
              <w:rPr>
                <w:rFonts w:ascii="Arial" w:hAnsi="Arial"/>
                <w:color w:val="000000" w:themeColor="text1"/>
                <w:sz w:val="20"/>
              </w:rPr>
            </w:pPr>
            <w:r w:rsidRPr="006B7331">
              <w:rPr>
                <w:rFonts w:ascii="Arial" w:hAnsi="Arial"/>
                <w:sz w:val="20"/>
              </w:rPr>
              <w:t>[</w:t>
            </w:r>
            <w:r w:rsidRPr="00D20018">
              <w:rPr>
                <w:rFonts w:ascii="Arial" w:hAnsi="Arial"/>
                <w:b/>
                <w:color w:val="000000" w:themeColor="text1"/>
                <w:sz w:val="20"/>
              </w:rPr>
              <w:sym w:font="Wingdings" w:char="F06C"/>
            </w:r>
            <w:r w:rsidRPr="006B7331">
              <w:rPr>
                <w:rFonts w:ascii="Arial" w:hAnsi="Arial"/>
                <w:color w:val="000000"/>
                <w:sz w:val="20"/>
              </w:rPr>
              <w:t xml:space="preserve">, using FX </w:t>
            </w:r>
            <w:r w:rsidRPr="00D20018">
              <w:rPr>
                <w:rFonts w:ascii="Arial" w:hAnsi="Arial"/>
                <w:b/>
                <w:color w:val="000000" w:themeColor="text1"/>
                <w:sz w:val="20"/>
              </w:rPr>
              <w:sym w:font="Wingdings" w:char="F06C"/>
            </w:r>
            <w:r w:rsidRPr="006B733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D20018">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1AFAB3A2" w:rsidR="00D07B4D" w:rsidRPr="006C619A" w:rsidRDefault="00D07B4D" w:rsidP="00D07B4D">
            <w:pPr>
              <w:spacing w:before="60" w:after="60"/>
              <w:rPr>
                <w:rFonts w:ascii="Arial" w:hAnsi="Arial"/>
                <w:color w:val="000000" w:themeColor="text1"/>
                <w:sz w:val="20"/>
              </w:rPr>
            </w:pPr>
            <w:r w:rsidRPr="00D20018">
              <w:rPr>
                <w:rFonts w:ascii="Arial" w:hAnsi="Arial"/>
                <w:color w:val="000000" w:themeColor="text1"/>
                <w:sz w:val="20"/>
              </w:rPr>
              <w:t xml:space="preserve">100% of the </w:t>
            </w:r>
            <w:r w:rsidR="00A313DB" w:rsidRPr="00D20018">
              <w:rPr>
                <w:rFonts w:ascii="Arial" w:hAnsi="Arial"/>
                <w:color w:val="000000" w:themeColor="text1"/>
                <w:sz w:val="20"/>
              </w:rPr>
              <w:t>Principal</w:t>
            </w:r>
            <w:r w:rsidRPr="00D20018">
              <w:rPr>
                <w:rFonts w:ascii="Arial" w:hAnsi="Arial"/>
                <w:color w:val="000000" w:themeColor="text1"/>
                <w:sz w:val="20"/>
              </w:rPr>
              <w:t xml:space="preserve"> Amount</w:t>
            </w:r>
            <w:r w:rsidRPr="006B7331">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1ECA2020" w:rsidR="00D07B4D" w:rsidRPr="004304C8" w:rsidRDefault="00D07B4D" w:rsidP="00D20018">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D20018">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D20018">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D20018">
              <w:rPr>
                <w:rFonts w:ascii="Arial" w:hAnsi="Arial"/>
                <w:color w:val="000000" w:themeColor="text1"/>
                <w:sz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D20018">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B3F3009"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6B7331">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6B7331"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D20018">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C3283E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D20018">
        <w:trPr>
          <w:trHeight w:val="289"/>
        </w:trPr>
        <w:tc>
          <w:tcPr>
            <w:tcW w:w="2610" w:type="dxa"/>
            <w:shd w:val="clear" w:color="auto" w:fill="D9E2F3" w:themeFill="accent1" w:themeFillTint="33"/>
            <w:noWrap/>
          </w:tcPr>
          <w:p w14:paraId="3ED6A15A" w14:textId="28FAF1B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3E16AC5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D20018">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D20018">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D20018">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06DDDF9F"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1E37A2" w:rsidRPr="00CC4781">
              <w:rPr>
                <w:rFonts w:ascii="Arial" w:eastAsia="Times New Roman" w:hAnsi="Arial" w:cs="Arial"/>
                <w:color w:val="000000" w:themeColor="text1"/>
                <w:sz w:val="20"/>
                <w:szCs w:val="20"/>
              </w:rPr>
              <w:t>NGN</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08D886B8"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1E37A2" w:rsidRPr="00CC4781">
              <w:rPr>
                <w:rFonts w:ascii="Arial" w:eastAsia="Times New Roman" w:hAnsi="Arial" w:cs="Arial"/>
                <w:color w:val="000000" w:themeColor="text1"/>
                <w:sz w:val="20"/>
                <w:szCs w:val="20"/>
              </w:rPr>
              <w:t>NGN</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0A1AC541" w:rsidR="00D07B4D" w:rsidRPr="004304C8" w:rsidRDefault="001E37A2" w:rsidP="00B749AE">
            <w:pPr>
              <w:spacing w:before="160" w:after="60"/>
              <w:rPr>
                <w:rFonts w:ascii="Arial" w:eastAsia="Times New Roman" w:hAnsi="Arial" w:cs="Arial"/>
                <w:color w:val="000000" w:themeColor="text1"/>
                <w:sz w:val="20"/>
                <w:szCs w:val="20"/>
              </w:rPr>
            </w:pPr>
            <w:r w:rsidRPr="00CC4781">
              <w:rPr>
                <w:rFonts w:ascii="Arial" w:eastAsia="Times New Roman" w:hAnsi="Arial" w:cs="Arial"/>
                <w:color w:val="000000" w:themeColor="text1"/>
                <w:sz w:val="20"/>
                <w:szCs w:val="20"/>
              </w:rPr>
              <w:t>NGN</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387000">
              <w:rPr>
                <w:rFonts w:ascii="Arial" w:hAnsi="Arial"/>
                <w:b/>
                <w:bCs/>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6B7331">
              <w:rPr>
                <w:rFonts w:ascii="Arial" w:hAnsi="Arial"/>
                <w:sz w:val="20"/>
              </w:rPr>
              <w:t>rounded</w:t>
            </w:r>
            <w:r w:rsidR="00715639" w:rsidRPr="006B7331">
              <w:rPr>
                <w:rFonts w:ascii="Arial" w:hAnsi="Arial"/>
                <w:sz w:val="20"/>
              </w:rPr>
              <w:t xml:space="preserve"> </w:t>
            </w:r>
            <w:r w:rsidR="00D07B4D" w:rsidRPr="006B7331">
              <w:rPr>
                <w:rFonts w:ascii="Arial" w:hAnsi="Arial"/>
                <w:sz w:val="20"/>
              </w:rPr>
              <w:t xml:space="preserve">to the nearest </w:t>
            </w:r>
            <w:r w:rsidR="00C54226" w:rsidRPr="006B7331">
              <w:rPr>
                <w:rFonts w:ascii="Arial" w:hAnsi="Arial"/>
                <w:sz w:val="20"/>
              </w:rPr>
              <w:t>two decimal places</w:t>
            </w:r>
            <w:r w:rsidR="00D07B4D" w:rsidRPr="006B7331">
              <w:rPr>
                <w:rFonts w:ascii="Arial" w:hAnsi="Arial"/>
                <w:sz w:val="20"/>
              </w:rPr>
              <w:t xml:space="preserve"> with 0.005</w:t>
            </w:r>
            <w:r w:rsidR="00C2144B" w:rsidRPr="006B7331">
              <w:rPr>
                <w:rFonts w:ascii="Arial" w:hAnsi="Arial"/>
                <w:sz w:val="20"/>
              </w:rPr>
              <w:t xml:space="preserve"> </w:t>
            </w:r>
            <w:r w:rsidR="0095137B" w:rsidRPr="006B7331">
              <w:rPr>
                <w:rFonts w:ascii="Arial" w:hAnsi="Arial"/>
                <w:sz w:val="20"/>
              </w:rPr>
              <w:t xml:space="preserve">being </w:t>
            </w:r>
            <w:r w:rsidR="00D07B4D" w:rsidRPr="006B7331">
              <w:rPr>
                <w:rFonts w:ascii="Arial" w:hAnsi="Arial"/>
                <w:sz w:val="20"/>
              </w:rPr>
              <w:t>rounded upwards</w:t>
            </w:r>
            <w:r w:rsidR="00760772" w:rsidRPr="006B7331">
              <w:rPr>
                <w:rFonts w:ascii="Arial" w:hAnsi="Arial"/>
                <w:sz w:val="20"/>
              </w:rPr>
              <w:t>.</w:t>
            </w:r>
          </w:p>
        </w:tc>
      </w:tr>
      <w:tr w:rsidR="004304C8" w:rsidRPr="004304C8" w14:paraId="692E9BF6" w14:textId="77777777" w:rsidTr="00D20018">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65CCD7E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D20018">
        <w:trPr>
          <w:trHeight w:val="289"/>
        </w:trPr>
        <w:tc>
          <w:tcPr>
            <w:tcW w:w="2610" w:type="dxa"/>
            <w:shd w:val="clear" w:color="auto" w:fill="D9E2F3" w:themeFill="accent1" w:themeFillTint="33"/>
            <w:noWrap/>
            <w:hideMark/>
          </w:tcPr>
          <w:p w14:paraId="406D1A7E" w14:textId="75B4FDE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77487E0"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Pr="00D20018">
              <w:rPr>
                <w:rFonts w:ascii="Arial" w:hAnsi="Arial"/>
                <w:sz w:val="20"/>
              </w:rPr>
              <w:t>30/360]</w:t>
            </w:r>
          </w:p>
        </w:tc>
      </w:tr>
      <w:tr w:rsidR="004304C8" w:rsidRPr="004304C8" w14:paraId="0958BBBF" w14:textId="79C09C59" w:rsidTr="00D20018">
        <w:trPr>
          <w:trHeight w:val="289"/>
        </w:trPr>
        <w:tc>
          <w:tcPr>
            <w:tcW w:w="2610" w:type="dxa"/>
            <w:shd w:val="clear" w:color="auto" w:fill="D9E2F3" w:themeFill="accent1" w:themeFillTint="33"/>
            <w:noWrap/>
            <w:hideMark/>
          </w:tcPr>
          <w:p w14:paraId="3009F715" w14:textId="3B7DAEE8"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D20018">
        <w:trPr>
          <w:trHeight w:val="289"/>
        </w:trPr>
        <w:tc>
          <w:tcPr>
            <w:tcW w:w="2610" w:type="dxa"/>
            <w:shd w:val="clear" w:color="auto" w:fill="D9E2F3" w:themeFill="accent1" w:themeFillTint="33"/>
            <w:noWrap/>
          </w:tcPr>
          <w:p w14:paraId="32D4B2B5" w14:textId="5FABDD6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78F33F82"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1E37A2" w:rsidRPr="00CC4781">
              <w:rPr>
                <w:rFonts w:ascii="Arial" w:eastAsia="Times New Roman" w:hAnsi="Arial" w:cs="Arial"/>
                <w:color w:val="000000" w:themeColor="text1"/>
                <w:sz w:val="20"/>
                <w:szCs w:val="20"/>
              </w:rPr>
              <w:t>Lagos</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D20018">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D20018">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D20018">
              <w:rPr>
                <w:rFonts w:ascii="Arial" w:hAnsi="Arial"/>
                <w:color w:val="000000" w:themeColor="text1"/>
                <w:sz w:val="20"/>
              </w:rPr>
              <w:t>Citibank N.A.</w:t>
            </w:r>
          </w:p>
        </w:tc>
      </w:tr>
      <w:tr w:rsidR="00C54226" w:rsidRPr="006554FA" w14:paraId="45D5E5C2" w14:textId="77777777" w:rsidTr="00D20018">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6B7331">
              <w:rPr>
                <w:rFonts w:ascii="Arial" w:hAnsi="Arial"/>
                <w:sz w:val="20"/>
              </w:rPr>
              <w:t>[=Swap counterparty]</w:t>
            </w:r>
          </w:p>
        </w:tc>
      </w:tr>
      <w:tr w:rsidR="00C54226" w:rsidRPr="006554FA" w14:paraId="5CF0507A" w14:textId="77777777" w:rsidTr="00D20018">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6B7331">
              <w:rPr>
                <w:rFonts w:ascii="Arial" w:hAnsi="Arial"/>
                <w:sz w:val="20"/>
              </w:rPr>
              <w:t>Reference Rate</w:t>
            </w:r>
          </w:p>
        </w:tc>
        <w:tc>
          <w:tcPr>
            <w:tcW w:w="6750" w:type="dxa"/>
          </w:tcPr>
          <w:p w14:paraId="4DCD6D8B" w14:textId="24DD759A" w:rsidR="00C54226" w:rsidRPr="00D20018"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1E37A2" w:rsidRPr="00CC4781">
              <w:rPr>
                <w:rFonts w:ascii="Arial" w:eastAsia="Times New Roman" w:hAnsi="Arial" w:cs="Arial"/>
                <w:color w:val="000000" w:themeColor="text1"/>
                <w:sz w:val="20"/>
                <w:szCs w:val="20"/>
              </w:rPr>
              <w:t>NGN NAFEX (NGN03</w:t>
            </w:r>
            <w:r w:rsidR="0055252D" w:rsidRPr="009245C3">
              <w:rPr>
                <w:rFonts w:ascii="Arial" w:eastAsia="Times New Roman" w:hAnsi="Arial" w:cs="Arial"/>
                <w:color w:val="000000" w:themeColor="text1"/>
                <w:sz w:val="20"/>
                <w:szCs w:val="20"/>
              </w:rPr>
              <w:t>) R</w:t>
            </w:r>
            <w:r w:rsidR="005238A0" w:rsidRPr="009245C3">
              <w:rPr>
                <w:rFonts w:ascii="Arial" w:eastAsia="Times New Roman" w:hAnsi="Arial" w:cs="Arial"/>
                <w:color w:val="000000" w:themeColor="text1"/>
                <w:sz w:val="20"/>
                <w:szCs w:val="20"/>
              </w:rPr>
              <w:t>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D20018">
        <w:trPr>
          <w:trHeight w:val="809"/>
        </w:trPr>
        <w:tc>
          <w:tcPr>
            <w:tcW w:w="2610" w:type="dxa"/>
            <w:shd w:val="clear" w:color="auto" w:fill="D9E2F3" w:themeFill="accent1" w:themeFillTint="33"/>
            <w:noWrap/>
          </w:tcPr>
          <w:p w14:paraId="0A4C3024" w14:textId="07043994" w:rsidR="00C54226" w:rsidRPr="006B7331" w:rsidRDefault="001E37A2" w:rsidP="00C54226">
            <w:pPr>
              <w:spacing w:before="60" w:after="60"/>
              <w:rPr>
                <w:rFonts w:ascii="Arial" w:hAnsi="Arial"/>
                <w:sz w:val="20"/>
              </w:rPr>
            </w:pPr>
            <w:r w:rsidRPr="00CC4781">
              <w:rPr>
                <w:rFonts w:ascii="Arial" w:eastAsia="Times New Roman" w:hAnsi="Arial" w:cs="Arial"/>
                <w:color w:val="000000" w:themeColor="text1"/>
                <w:sz w:val="20"/>
                <w:szCs w:val="20"/>
              </w:rPr>
              <w:t>NGN NAFEX (NGN03</w:t>
            </w:r>
            <w:r w:rsidR="0055252D" w:rsidRPr="009245C3">
              <w:rPr>
                <w:rFonts w:ascii="Arial" w:eastAsia="Times New Roman" w:hAnsi="Arial" w:cs="Arial"/>
                <w:color w:val="000000" w:themeColor="text1"/>
                <w:sz w:val="20"/>
                <w:szCs w:val="20"/>
              </w:rPr>
              <w:t>) Rate</w:t>
            </w:r>
          </w:p>
        </w:tc>
        <w:tc>
          <w:tcPr>
            <w:tcW w:w="6750" w:type="dxa"/>
          </w:tcPr>
          <w:p w14:paraId="27DF840F" w14:textId="79FC5B3D" w:rsidR="00C54226" w:rsidRPr="006C619A" w:rsidRDefault="00C54226" w:rsidP="006B7331">
            <w:pPr>
              <w:spacing w:beforeLines="20" w:before="48" w:afterLines="20" w:after="48"/>
              <w:rPr>
                <w:rFonts w:ascii="Arial" w:hAnsi="Arial"/>
                <w:color w:val="000000" w:themeColor="text1"/>
                <w:sz w:val="20"/>
              </w:rPr>
            </w:pPr>
            <w:r w:rsidRPr="006C21BF">
              <w:rPr>
                <w:rFonts w:ascii="Arial" w:hAnsi="Arial"/>
                <w:color w:val="000000" w:themeColor="text1"/>
                <w:sz w:val="20"/>
              </w:rPr>
              <w:t xml:space="preserve">Means, in respect of </w:t>
            </w:r>
            <w:r w:rsidRPr="006B7331">
              <w:rPr>
                <w:rFonts w:ascii="Arial" w:hAnsi="Arial"/>
                <w:sz w:val="20"/>
              </w:rPr>
              <w:t>a</w:t>
            </w:r>
            <w:r w:rsidRPr="006C21BF">
              <w:rPr>
                <w:rFonts w:ascii="Arial" w:hAnsi="Arial"/>
                <w:color w:val="000000" w:themeColor="text1"/>
                <w:sz w:val="20"/>
              </w:rPr>
              <w:t xml:space="preserve"> Valuation Date, the </w:t>
            </w:r>
            <w:r w:rsidR="00C205F0">
              <w:rPr>
                <w:rFonts w:ascii="Arial" w:eastAsia="Times New Roman" w:hAnsi="Arial" w:cs="Arial"/>
                <w:color w:val="000000" w:themeColor="text1"/>
                <w:sz w:val="20"/>
                <w:szCs w:val="20"/>
              </w:rPr>
              <w:t>NGN</w:t>
            </w:r>
            <w:r w:rsidRPr="006B7331">
              <w:rPr>
                <w:rFonts w:ascii="Arial" w:hAnsi="Arial"/>
                <w:sz w:val="20"/>
              </w:rPr>
              <w:t>/USD</w:t>
            </w:r>
            <w:r w:rsidRPr="00D20018">
              <w:rPr>
                <w:rFonts w:ascii="Arial" w:hAnsi="Arial"/>
                <w:sz w:val="20"/>
              </w:rPr>
              <w:t xml:space="preserve"> </w:t>
            </w:r>
            <w:r w:rsidRPr="006C21BF">
              <w:rPr>
                <w:rFonts w:ascii="Arial" w:hAnsi="Arial"/>
                <w:color w:val="000000" w:themeColor="text1"/>
                <w:sz w:val="20"/>
              </w:rPr>
              <w:t>rate</w:t>
            </w:r>
            <w:r w:rsidRPr="006C619A">
              <w:rPr>
                <w:rFonts w:ascii="Arial" w:hAnsi="Arial"/>
                <w:color w:val="000000" w:themeColor="text1"/>
                <w:sz w:val="20"/>
              </w:rPr>
              <w:t>,</w:t>
            </w:r>
            <w:r w:rsidRPr="006C21BF">
              <w:rPr>
                <w:rFonts w:ascii="Arial" w:hAnsi="Arial"/>
                <w:color w:val="000000" w:themeColor="text1"/>
                <w:sz w:val="20"/>
              </w:rPr>
              <w:t xml:space="preserve"> expressed as the amount of </w:t>
            </w:r>
            <w:r w:rsidR="001E37A2" w:rsidRPr="006C21BF">
              <w:rPr>
                <w:rFonts w:ascii="Arial" w:hAnsi="Arial"/>
                <w:color w:val="000000" w:themeColor="text1"/>
                <w:sz w:val="20"/>
              </w:rPr>
              <w:t>NGN</w:t>
            </w:r>
            <w:r w:rsidRPr="006C21BF">
              <w:rPr>
                <w:rFonts w:ascii="Arial" w:hAnsi="Arial"/>
                <w:color w:val="000000" w:themeColor="text1"/>
                <w:sz w:val="20"/>
              </w:rPr>
              <w:t xml:space="preserve"> per one USD</w:t>
            </w:r>
            <w:r w:rsidRPr="006C619A">
              <w:rPr>
                <w:rFonts w:ascii="Arial" w:hAnsi="Arial"/>
                <w:color w:val="000000" w:themeColor="text1"/>
                <w:sz w:val="20"/>
              </w:rPr>
              <w:t xml:space="preserve">, for settlement </w:t>
            </w:r>
            <w:r w:rsidR="00A66EC7" w:rsidRPr="00B65C06">
              <w:rPr>
                <w:rFonts w:ascii="Arial" w:eastAsia="Times New Roman" w:hAnsi="Arial" w:cs="Arial"/>
                <w:color w:val="000000" w:themeColor="text1"/>
                <w:sz w:val="20"/>
                <w:szCs w:val="20"/>
              </w:rPr>
              <w:t>in two Business Days</w:t>
            </w:r>
            <w:r w:rsidR="00A66EC7" w:rsidRPr="006C21BF">
              <w:rPr>
                <w:rFonts w:ascii="Arial" w:hAnsi="Arial"/>
                <w:color w:val="000000" w:themeColor="text1"/>
                <w:sz w:val="20"/>
              </w:rPr>
              <w:t xml:space="preserve">, </w:t>
            </w:r>
            <w:r w:rsidR="001E37A2" w:rsidRPr="006C21BF">
              <w:rPr>
                <w:rFonts w:ascii="Arial" w:hAnsi="Arial"/>
                <w:color w:val="000000" w:themeColor="text1"/>
                <w:sz w:val="20"/>
              </w:rPr>
              <w:t xml:space="preserve">as </w:t>
            </w:r>
            <w:r w:rsidRPr="006C21BF">
              <w:rPr>
                <w:rFonts w:ascii="Arial" w:hAnsi="Arial"/>
                <w:color w:val="000000" w:themeColor="text1"/>
                <w:sz w:val="20"/>
              </w:rPr>
              <w:t xml:space="preserve">reported by the </w:t>
            </w:r>
            <w:bookmarkStart w:id="8" w:name="_Hlk93673244"/>
            <w:r w:rsidR="001E37A2" w:rsidRPr="00CC4781">
              <w:rPr>
                <w:rFonts w:ascii="Arial" w:hAnsi="Arial"/>
                <w:color w:val="000000" w:themeColor="text1"/>
                <w:sz w:val="20"/>
              </w:rPr>
              <w:t xml:space="preserve">FMDQ OTC Securities Exchange as its Nigerian Autonomous Foreign Exchange (“NAFEX”) Rate, as it appears on Bloomberg Page &lt;[NIGNNAFX]&gt; </w:t>
            </w:r>
            <w:r w:rsidR="009B4197">
              <w:rPr>
                <w:rFonts w:ascii="Arial" w:eastAsia="Times New Roman" w:hAnsi="Arial" w:cs="Arial"/>
                <w:color w:val="000000" w:themeColor="text1"/>
                <w:sz w:val="20"/>
                <w:szCs w:val="20"/>
              </w:rPr>
              <w:t xml:space="preserve">or on Refinitiv Screen NAFEX=FMDQ </w:t>
            </w:r>
            <w:r w:rsidR="001E37A2" w:rsidRPr="006C21BF">
              <w:rPr>
                <w:rFonts w:ascii="Arial" w:hAnsi="Arial"/>
                <w:color w:val="000000" w:themeColor="text1"/>
                <w:sz w:val="20"/>
              </w:rPr>
              <w:t>(or any</w:t>
            </w:r>
            <w:r w:rsidR="005A4D65" w:rsidRPr="006C21BF">
              <w:rPr>
                <w:rFonts w:ascii="Arial" w:hAnsi="Arial"/>
                <w:color w:val="000000" w:themeColor="text1"/>
                <w:sz w:val="20"/>
              </w:rPr>
              <w:t xml:space="preserve"> official</w:t>
            </w:r>
            <w:r w:rsidR="001E37A2" w:rsidRPr="006C21BF">
              <w:rPr>
                <w:rFonts w:ascii="Arial" w:hAnsi="Arial"/>
                <w:color w:val="000000" w:themeColor="text1"/>
                <w:sz w:val="20"/>
              </w:rPr>
              <w:t xml:space="preserve"> successor </w:t>
            </w:r>
            <w:r w:rsidR="001E37A2" w:rsidRPr="00CC4781">
              <w:rPr>
                <w:rFonts w:ascii="Arial" w:eastAsia="Times New Roman" w:hAnsi="Arial" w:cs="Arial"/>
                <w:color w:val="000000" w:themeColor="text1"/>
                <w:sz w:val="20"/>
                <w:szCs w:val="20"/>
              </w:rPr>
              <w:t>page</w:t>
            </w:r>
            <w:r w:rsidR="009B4197">
              <w:rPr>
                <w:rFonts w:ascii="Arial" w:eastAsia="Times New Roman" w:hAnsi="Arial" w:cs="Arial"/>
                <w:color w:val="000000" w:themeColor="text1"/>
                <w:sz w:val="20"/>
                <w:szCs w:val="20"/>
              </w:rPr>
              <w:t>s</w:t>
            </w:r>
            <w:r w:rsidR="001E37A2" w:rsidRPr="006C21BF">
              <w:rPr>
                <w:rFonts w:ascii="Arial" w:hAnsi="Arial"/>
                <w:color w:val="000000" w:themeColor="text1"/>
                <w:sz w:val="20"/>
              </w:rPr>
              <w:t xml:space="preserve"> as determined by</w:t>
            </w:r>
            <w:r w:rsidR="00D07B4D" w:rsidRPr="006C21BF">
              <w:rPr>
                <w:rFonts w:ascii="Arial" w:hAnsi="Arial"/>
                <w:color w:val="000000" w:themeColor="text1"/>
                <w:sz w:val="20"/>
              </w:rPr>
              <w:t xml:space="preserve"> </w:t>
            </w:r>
            <w:r w:rsidR="00EE3705" w:rsidRPr="00D20018">
              <w:rPr>
                <w:rFonts w:ascii="Arial" w:hAnsi="Arial"/>
                <w:sz w:val="20"/>
              </w:rPr>
              <w:t xml:space="preserve">the </w:t>
            </w:r>
            <w:r w:rsidR="001E37A2" w:rsidRPr="006C21BF">
              <w:rPr>
                <w:rFonts w:ascii="Arial" w:hAnsi="Arial"/>
                <w:color w:val="000000" w:themeColor="text1"/>
                <w:sz w:val="20"/>
              </w:rPr>
              <w:t>Determination Agent</w:t>
            </w:r>
            <w:r w:rsidR="00E85923" w:rsidRPr="00B65C06">
              <w:rPr>
                <w:rFonts w:ascii="Arial" w:hAnsi="Arial"/>
                <w:color w:val="000000" w:themeColor="text1"/>
                <w:sz w:val="20"/>
              </w:rPr>
              <w:t>)</w:t>
            </w:r>
            <w:r w:rsidR="00EE3705" w:rsidRPr="00AB2C3E">
              <w:rPr>
                <w:rFonts w:ascii="Arial" w:hAnsi="Arial"/>
                <w:color w:val="000000" w:themeColor="text1"/>
                <w:sz w:val="20"/>
              </w:rPr>
              <w:t xml:space="preserve"> at</w:t>
            </w:r>
            <w:bookmarkEnd w:id="8"/>
            <w:r w:rsidRPr="006C619A">
              <w:rPr>
                <w:rFonts w:ascii="Arial" w:hAnsi="Arial"/>
                <w:color w:val="000000" w:themeColor="text1"/>
                <w:sz w:val="20"/>
              </w:rPr>
              <w:t xml:space="preserve"> approximately </w:t>
            </w:r>
            <w:r w:rsidR="001E37A2" w:rsidRPr="00D256F5">
              <w:rPr>
                <w:rFonts w:ascii="Arial" w:hAnsi="Arial"/>
                <w:color w:val="000000" w:themeColor="text1"/>
                <w:sz w:val="20"/>
              </w:rPr>
              <w:t>12.</w:t>
            </w:r>
            <w:r w:rsidR="00EE3705" w:rsidRPr="004929B6">
              <w:rPr>
                <w:rFonts w:ascii="Arial" w:hAnsi="Arial"/>
                <w:color w:val="000000" w:themeColor="text1"/>
                <w:sz w:val="20"/>
              </w:rPr>
              <w:t>00</w:t>
            </w:r>
            <w:r w:rsidRPr="004929B6">
              <w:rPr>
                <w:rFonts w:ascii="Arial" w:hAnsi="Arial"/>
                <w:color w:val="000000" w:themeColor="text1"/>
                <w:sz w:val="20"/>
              </w:rPr>
              <w:t xml:space="preserve"> p.m</w:t>
            </w:r>
            <w:r w:rsidRPr="006B7331">
              <w:rPr>
                <w:rFonts w:ascii="Arial" w:hAnsi="Arial"/>
                <w:b/>
                <w:color w:val="000000" w:themeColor="text1"/>
                <w:sz w:val="20"/>
              </w:rPr>
              <w:t>.</w:t>
            </w:r>
            <w:r w:rsidRPr="00A36031">
              <w:rPr>
                <w:rFonts w:ascii="Arial" w:hAnsi="Arial"/>
                <w:color w:val="000000" w:themeColor="text1"/>
                <w:sz w:val="20"/>
              </w:rPr>
              <w:t xml:space="preserve">, </w:t>
            </w:r>
            <w:r w:rsidR="001E37A2" w:rsidRPr="006C21BF">
              <w:rPr>
                <w:rFonts w:ascii="Arial" w:hAnsi="Arial"/>
                <w:color w:val="000000" w:themeColor="text1"/>
                <w:sz w:val="20"/>
              </w:rPr>
              <w:t>Lagos</w:t>
            </w:r>
            <w:r w:rsidRPr="006C619A">
              <w:rPr>
                <w:rFonts w:ascii="Arial" w:hAnsi="Arial"/>
                <w:color w:val="000000" w:themeColor="text1"/>
                <w:sz w:val="20"/>
              </w:rPr>
              <w:t xml:space="preserve"> time</w:t>
            </w:r>
            <w:r>
              <w:rPr>
                <w:rFonts w:ascii="Arial" w:hAnsi="Arial"/>
                <w:color w:val="000000" w:themeColor="text1"/>
                <w:sz w:val="20"/>
              </w:rPr>
              <w:t>,</w:t>
            </w:r>
            <w:r w:rsidRPr="006C21BF">
              <w:rPr>
                <w:rFonts w:ascii="Arial" w:hAnsi="Arial"/>
                <w:color w:val="000000" w:themeColor="text1"/>
                <w:sz w:val="20"/>
              </w:rPr>
              <w:t xml:space="preserve"> </w:t>
            </w:r>
            <w:r w:rsidR="001E37A2" w:rsidRPr="00CC4781">
              <w:rPr>
                <w:rFonts w:ascii="Arial" w:hAnsi="Arial"/>
                <w:color w:val="000000" w:themeColor="text1"/>
                <w:sz w:val="20"/>
              </w:rPr>
              <w:t>or as soon thereafter as practicable</w:t>
            </w:r>
            <w:r w:rsidR="00D07B4D" w:rsidRPr="00B65C06">
              <w:rPr>
                <w:rFonts w:ascii="Arial" w:hAnsi="Arial"/>
                <w:color w:val="000000" w:themeColor="text1"/>
                <w:sz w:val="20"/>
              </w:rPr>
              <w:t xml:space="preserve">, on </w:t>
            </w:r>
            <w:r w:rsidR="00EE3705" w:rsidRPr="00D20018">
              <w:rPr>
                <w:rFonts w:ascii="Arial" w:hAnsi="Arial"/>
                <w:sz w:val="20"/>
              </w:rPr>
              <w:t xml:space="preserve">that </w:t>
            </w:r>
            <w:r w:rsidRPr="006C21BF">
              <w:rPr>
                <w:rFonts w:ascii="Arial" w:hAnsi="Arial"/>
                <w:color w:val="000000" w:themeColor="text1"/>
                <w:sz w:val="20"/>
              </w:rPr>
              <w:t>Valuation Date.</w:t>
            </w:r>
            <w:r w:rsidR="001E37A2" w:rsidRPr="00D20018">
              <w:rPr>
                <w:rFonts w:ascii="Arial" w:hAnsi="Arial"/>
                <w:color w:val="000000" w:themeColor="text1"/>
                <w:sz w:val="20"/>
              </w:rPr>
              <w:t xml:space="preserve"> </w:t>
            </w:r>
          </w:p>
          <w:p w14:paraId="44DA0904" w14:textId="3582D789" w:rsidR="00C54226" w:rsidRPr="00D20018" w:rsidRDefault="001E37A2" w:rsidP="00D20018">
            <w:pPr>
              <w:spacing w:before="160" w:after="60"/>
              <w:rPr>
                <w:rFonts w:ascii="Arial" w:hAnsi="Arial"/>
                <w:color w:val="000000" w:themeColor="text1"/>
                <w:sz w:val="20"/>
              </w:rPr>
            </w:pPr>
            <w:r w:rsidRPr="006C21BF">
              <w:rPr>
                <w:rFonts w:ascii="Arial" w:hAnsi="Arial"/>
                <w:color w:val="000000" w:themeColor="text1"/>
                <w:sz w:val="20"/>
              </w:rPr>
              <w:lastRenderedPageBreak/>
              <w:t xml:space="preserve">In </w:t>
            </w:r>
            <w:r w:rsidR="00D07B4D" w:rsidRPr="00D20018">
              <w:rPr>
                <w:rFonts w:ascii="Arial" w:hAnsi="Arial"/>
                <w:color w:val="000000" w:themeColor="text1"/>
                <w:sz w:val="20"/>
              </w:rPr>
              <w:t xml:space="preserve">the </w:t>
            </w:r>
            <w:r w:rsidRPr="00D20018">
              <w:rPr>
                <w:rFonts w:ascii="Arial" w:hAnsi="Arial"/>
                <w:color w:val="000000" w:themeColor="text1"/>
                <w:sz w:val="20"/>
              </w:rPr>
              <w:t>event</w:t>
            </w:r>
            <w:r w:rsidR="00D07B4D" w:rsidRPr="00D20018">
              <w:rPr>
                <w:rFonts w:ascii="Arial" w:hAnsi="Arial"/>
                <w:color w:val="000000" w:themeColor="text1"/>
                <w:sz w:val="20"/>
              </w:rPr>
              <w:t xml:space="preserve"> the </w:t>
            </w:r>
            <w:r w:rsidRPr="00D20018">
              <w:rPr>
                <w:rFonts w:ascii="Arial" w:hAnsi="Arial"/>
                <w:color w:val="000000" w:themeColor="text1"/>
                <w:sz w:val="20"/>
              </w:rPr>
              <w:t>Bloomberg Page &lt;[NIGNNAFX]&gt;</w:t>
            </w:r>
            <w:r w:rsidR="009B4197" w:rsidRPr="00D20018">
              <w:rPr>
                <w:rFonts w:ascii="Arial" w:hAnsi="Arial"/>
                <w:color w:val="000000" w:themeColor="text1"/>
                <w:sz w:val="20"/>
              </w:rPr>
              <w:t xml:space="preserve"> </w:t>
            </w:r>
            <w:r w:rsidR="009B4197">
              <w:rPr>
                <w:rFonts w:ascii="Arial" w:eastAsia="Times New Roman" w:hAnsi="Arial" w:cs="Arial"/>
                <w:color w:val="000000" w:themeColor="text1"/>
                <w:sz w:val="20"/>
                <w:szCs w:val="20"/>
              </w:rPr>
              <w:t>or Refinitiv Screen NAFEX=FMDQ</w:t>
            </w:r>
            <w:r w:rsidR="00D07B4D" w:rsidRPr="00B65C06">
              <w:rPr>
                <w:rFonts w:ascii="Arial" w:eastAsia="Times New Roman" w:hAnsi="Arial" w:cs="Arial"/>
                <w:color w:val="000000" w:themeColor="text1"/>
                <w:sz w:val="20"/>
                <w:szCs w:val="20"/>
              </w:rPr>
              <w:t xml:space="preserve"> </w:t>
            </w:r>
            <w:r w:rsidR="00D07B4D" w:rsidRPr="006C21BF">
              <w:rPr>
                <w:rFonts w:ascii="Arial" w:hAnsi="Arial"/>
                <w:color w:val="000000" w:themeColor="text1"/>
                <w:sz w:val="20"/>
              </w:rPr>
              <w:t>(or any</w:t>
            </w:r>
            <w:r w:rsidR="00D07B4D" w:rsidRPr="00D20018">
              <w:rPr>
                <w:rFonts w:ascii="Arial" w:hAnsi="Arial"/>
                <w:color w:val="000000" w:themeColor="text1"/>
                <w:sz w:val="20"/>
              </w:rPr>
              <w:t xml:space="preserve"> </w:t>
            </w:r>
            <w:r w:rsidR="00646CAA" w:rsidRPr="00D20018">
              <w:rPr>
                <w:rFonts w:ascii="Arial" w:hAnsi="Arial"/>
                <w:color w:val="000000" w:themeColor="text1"/>
                <w:sz w:val="20"/>
              </w:rPr>
              <w:t xml:space="preserve">official </w:t>
            </w:r>
            <w:r w:rsidR="00D07B4D" w:rsidRPr="00D20018">
              <w:rPr>
                <w:rFonts w:ascii="Arial" w:hAnsi="Arial"/>
                <w:color w:val="000000" w:themeColor="text1"/>
                <w:sz w:val="20"/>
              </w:rPr>
              <w:t xml:space="preserve">successor </w:t>
            </w:r>
            <w:r w:rsidR="00D07B4D" w:rsidRPr="00B65C06">
              <w:rPr>
                <w:rFonts w:ascii="Arial" w:eastAsia="Times New Roman" w:hAnsi="Arial" w:cs="Arial"/>
                <w:color w:val="000000" w:themeColor="text1"/>
                <w:sz w:val="20"/>
                <w:szCs w:val="20"/>
              </w:rPr>
              <w:t>page</w:t>
            </w:r>
            <w:r w:rsidR="009B4197">
              <w:rPr>
                <w:rFonts w:ascii="Arial" w:eastAsia="Times New Roman" w:hAnsi="Arial" w:cs="Arial"/>
                <w:color w:val="000000" w:themeColor="text1"/>
                <w:sz w:val="20"/>
                <w:szCs w:val="20"/>
              </w:rPr>
              <w:t>s</w:t>
            </w:r>
            <w:r w:rsidRPr="006C21BF">
              <w:rPr>
                <w:rFonts w:ascii="Arial" w:hAnsi="Arial"/>
                <w:color w:val="000000" w:themeColor="text1"/>
                <w:sz w:val="20"/>
              </w:rPr>
              <w:t>) no longer reports such rate or is no longer available and has not been replaced by any other page</w:t>
            </w:r>
            <w:r w:rsidR="00D07B4D" w:rsidRPr="00D20018">
              <w:rPr>
                <w:rFonts w:ascii="Arial" w:hAnsi="Arial"/>
                <w:color w:val="000000" w:themeColor="text1"/>
                <w:sz w:val="20"/>
              </w:rPr>
              <w:t xml:space="preserve"> or service</w:t>
            </w:r>
            <w:r w:rsidRPr="00D20018">
              <w:rPr>
                <w:rFonts w:ascii="Arial" w:hAnsi="Arial"/>
                <w:color w:val="000000" w:themeColor="text1"/>
                <w:sz w:val="20"/>
              </w:rPr>
              <w:t xml:space="preserve">, the </w:t>
            </w:r>
            <w:r w:rsidR="0045539E" w:rsidRPr="00D20018">
              <w:rPr>
                <w:rFonts w:ascii="Arial" w:hAnsi="Arial"/>
                <w:color w:val="000000" w:themeColor="text1"/>
                <w:sz w:val="20"/>
              </w:rPr>
              <w:t>Reference</w:t>
            </w:r>
            <w:r w:rsidRPr="00D20018">
              <w:rPr>
                <w:rFonts w:ascii="Arial" w:hAnsi="Arial"/>
                <w:color w:val="000000" w:themeColor="text1"/>
                <w:sz w:val="20"/>
              </w:rPr>
              <w:t xml:space="preserve"> Rate</w:t>
            </w:r>
            <w:r w:rsidR="00D07B4D" w:rsidRPr="00D20018">
              <w:rPr>
                <w:rFonts w:ascii="Arial" w:hAnsi="Arial"/>
                <w:color w:val="000000" w:themeColor="text1"/>
                <w:sz w:val="20"/>
              </w:rPr>
              <w:t xml:space="preserve"> shall </w:t>
            </w:r>
            <w:r w:rsidRPr="00D20018">
              <w:rPr>
                <w:rFonts w:ascii="Arial" w:hAnsi="Arial"/>
                <w:color w:val="000000" w:themeColor="text1"/>
                <w:sz w:val="20"/>
              </w:rPr>
              <w:t>be the NAFEX Rate which has been obtained by the Determination Agent from any other screen or information source that it deems appropriate in good faith and</w:t>
            </w:r>
            <w:r w:rsidR="00D07B4D" w:rsidRPr="00D20018">
              <w:rPr>
                <w:rFonts w:ascii="Arial" w:hAnsi="Arial"/>
                <w:color w:val="000000" w:themeColor="text1"/>
                <w:sz w:val="20"/>
              </w:rPr>
              <w:t xml:space="preserve"> in </w:t>
            </w:r>
            <w:r w:rsidRPr="00D20018">
              <w:rPr>
                <w:rFonts w:ascii="Arial" w:hAnsi="Arial"/>
                <w:color w:val="000000" w:themeColor="text1"/>
                <w:sz w:val="20"/>
              </w:rPr>
              <w:t xml:space="preserve">a commercially reasonable manner on </w:t>
            </w:r>
            <w:r w:rsidR="00A66EC7">
              <w:rPr>
                <w:rFonts w:ascii="Arial" w:eastAsia="Times New Roman" w:hAnsi="Arial" w:cs="Arial"/>
                <w:color w:val="000000" w:themeColor="text1"/>
                <w:sz w:val="20"/>
                <w:szCs w:val="20"/>
              </w:rPr>
              <w:t>that</w:t>
            </w:r>
            <w:r w:rsidR="00A66EC7" w:rsidRPr="006C21BF">
              <w:rPr>
                <w:rFonts w:ascii="Arial" w:hAnsi="Arial"/>
                <w:color w:val="000000" w:themeColor="text1"/>
                <w:sz w:val="20"/>
              </w:rPr>
              <w:t xml:space="preserve"> </w:t>
            </w:r>
            <w:r w:rsidRPr="00D20018">
              <w:rPr>
                <w:rFonts w:ascii="Arial" w:hAnsi="Arial"/>
                <w:color w:val="000000" w:themeColor="text1"/>
                <w:sz w:val="20"/>
              </w:rPr>
              <w:t>Valuation Date</w:t>
            </w:r>
            <w:r w:rsidR="00D07B4D" w:rsidRPr="00D20018">
              <w:rPr>
                <w:rFonts w:ascii="Arial" w:hAnsi="Arial"/>
                <w:color w:val="000000" w:themeColor="text1"/>
                <w:sz w:val="20"/>
              </w:rPr>
              <w:t>.</w:t>
            </w:r>
          </w:p>
        </w:tc>
      </w:tr>
      <w:tr w:rsidR="00C54226" w:rsidRPr="006554FA" w14:paraId="5621FA14" w14:textId="77777777" w:rsidTr="00D20018">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77936E72"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D036F1" w:rsidRPr="009245C3">
              <w:rPr>
                <w:rFonts w:ascii="Arial" w:eastAsia="Times New Roman" w:hAnsi="Arial" w:cs="Arial"/>
                <w:b/>
                <w:bCs/>
                <w:color w:val="000000" w:themeColor="text1"/>
                <w:sz w:val="20"/>
                <w:szCs w:val="20"/>
              </w:rPr>
              <w:t>five</w:t>
            </w:r>
            <w:r w:rsidR="002E1E00" w:rsidRPr="009245C3">
              <w:rPr>
                <w:rFonts w:ascii="Arial" w:eastAsia="Times New Roman" w:hAnsi="Arial" w:cs="Arial"/>
                <w:b/>
                <w:bCs/>
                <w:color w:val="000000" w:themeColor="text1"/>
                <w:sz w:val="20"/>
                <w:szCs w:val="20"/>
              </w:rPr>
              <w:t xml:space="preserve"> </w:t>
            </w:r>
            <w:r w:rsidR="002B58E5" w:rsidRPr="009245C3">
              <w:rPr>
                <w:rFonts w:ascii="Arial" w:eastAsia="Times New Roman" w:hAnsi="Arial" w:cs="Arial"/>
                <w:b/>
                <w:bCs/>
                <w:color w:val="000000" w:themeColor="text1"/>
                <w:sz w:val="20"/>
                <w:szCs w:val="20"/>
              </w:rPr>
              <w:t>(</w:t>
            </w:r>
            <w:r w:rsidR="00D036F1" w:rsidRPr="009245C3">
              <w:rPr>
                <w:rFonts w:ascii="Arial" w:eastAsia="Times New Roman" w:hAnsi="Arial" w:cs="Arial"/>
                <w:b/>
                <w:bCs/>
                <w:color w:val="000000" w:themeColor="text1"/>
                <w:sz w:val="20"/>
                <w:szCs w:val="20"/>
              </w:rPr>
              <w:t>5</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D20018">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p>
        </w:tc>
      </w:tr>
      <w:tr w:rsidR="00C54226" w:rsidRPr="006554FA" w14:paraId="5E6E657C" w14:textId="77777777" w:rsidTr="00D20018">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C54226">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D20018">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D20018">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D20018">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D20018">
        <w:trPr>
          <w:trHeight w:val="290"/>
        </w:trPr>
        <w:tc>
          <w:tcPr>
            <w:tcW w:w="2610" w:type="dxa"/>
            <w:shd w:val="clear" w:color="auto" w:fill="D9E2F3" w:themeFill="accent1" w:themeFillTint="33"/>
            <w:noWrap/>
          </w:tcPr>
          <w:p w14:paraId="4B2A4CB5" w14:textId="6E00F6C9"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c>
          <w:tcPr>
            <w:tcW w:w="6750" w:type="dxa"/>
          </w:tcPr>
          <w:p w14:paraId="30CDAA80" w14:textId="77777777" w:rsidR="00C54226" w:rsidRPr="006B7331" w:rsidRDefault="00C54226" w:rsidP="00C54226">
            <w:pPr>
              <w:spacing w:before="60" w:after="60"/>
              <w:rPr>
                <w:rFonts w:ascii="Arial" w:hAnsi="Arial"/>
                <w:sz w:val="20"/>
              </w:rPr>
            </w:pPr>
            <w:r w:rsidRPr="006B733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D20018">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6B7331" w:rsidRDefault="00C54226" w:rsidP="00C54226">
            <w:pPr>
              <w:pStyle w:val="ListParagraph"/>
              <w:numPr>
                <w:ilvl w:val="0"/>
                <w:numId w:val="15"/>
              </w:numPr>
              <w:spacing w:before="60" w:after="60"/>
              <w:rPr>
                <w:rFonts w:ascii="Arial" w:hAnsi="Arial"/>
                <w:sz w:val="20"/>
              </w:rPr>
            </w:pPr>
            <w:r w:rsidRPr="006B7331">
              <w:rPr>
                <w:rFonts w:ascii="Arial" w:hAnsi="Arial"/>
                <w:sz w:val="20"/>
              </w:rPr>
              <w:t>Valuation Postponement</w:t>
            </w:r>
          </w:p>
          <w:p w14:paraId="27A64FBE" w14:textId="77777777" w:rsidR="00C54226" w:rsidRPr="006B7331" w:rsidRDefault="00C54226" w:rsidP="00C54226">
            <w:pPr>
              <w:pStyle w:val="ListParagraph"/>
              <w:numPr>
                <w:ilvl w:val="0"/>
                <w:numId w:val="15"/>
              </w:numPr>
              <w:spacing w:before="60" w:after="60"/>
              <w:rPr>
                <w:rFonts w:ascii="Arial" w:hAnsi="Arial"/>
                <w:sz w:val="20"/>
              </w:rPr>
            </w:pPr>
            <w:r w:rsidRPr="006B7331">
              <w:rPr>
                <w:rFonts w:ascii="Arial" w:hAnsi="Arial"/>
                <w:sz w:val="20"/>
              </w:rPr>
              <w:t>Determination Agent Determination of Reference Rate</w:t>
            </w:r>
          </w:p>
        </w:tc>
      </w:tr>
      <w:tr w:rsidR="00C54226" w:rsidRPr="006554FA" w14:paraId="133D2B19" w14:textId="77777777" w:rsidTr="00D20018">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36086219" w:rsidR="00C54226" w:rsidRPr="006B7331"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D20018">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6B7331" w:rsidRDefault="00C54226" w:rsidP="00C54226">
            <w:pPr>
              <w:spacing w:before="60" w:after="60"/>
              <w:rPr>
                <w:rFonts w:ascii="Arial" w:hAnsi="Arial"/>
                <w:sz w:val="20"/>
              </w:rPr>
            </w:pPr>
            <w:r w:rsidRPr="006B733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D20018">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Unscheduled Holiday</w:t>
            </w:r>
          </w:p>
        </w:tc>
        <w:tc>
          <w:tcPr>
            <w:tcW w:w="6750" w:type="dxa"/>
          </w:tcPr>
          <w:p w14:paraId="34193D28" w14:textId="4395B4CE" w:rsidR="00C54226" w:rsidRPr="006B7331" w:rsidRDefault="00C54226" w:rsidP="00C54226">
            <w:pPr>
              <w:spacing w:before="60" w:after="60"/>
              <w:rPr>
                <w:rFonts w:ascii="Arial" w:hAnsi="Arial"/>
                <w:sz w:val="20"/>
              </w:rPr>
            </w:pPr>
            <w:r w:rsidRPr="006B7331">
              <w:rPr>
                <w:rFonts w:ascii="Arial" w:hAnsi="Arial"/>
                <w:sz w:val="20"/>
              </w:rPr>
              <w:t xml:space="preserve">Means a day that is not a Business </w:t>
            </w:r>
            <w:proofErr w:type="gramStart"/>
            <w:r w:rsidRPr="006B7331">
              <w:rPr>
                <w:rFonts w:ascii="Arial" w:hAnsi="Arial"/>
                <w:sz w:val="20"/>
              </w:rPr>
              <w:t>Day</w:t>
            </w:r>
            <w:proofErr w:type="gramEnd"/>
            <w:r w:rsidRPr="006B7331">
              <w:rPr>
                <w:rFonts w:ascii="Arial" w:hAnsi="Arial"/>
                <w:sz w:val="20"/>
              </w:rPr>
              <w:t xml:space="preserve"> and the market was not aware of such fact (by means of a public announcement or by reference to other publicly available information) until a time later than 9:00 a.m., </w:t>
            </w:r>
            <w:r w:rsidR="001E37A2" w:rsidRPr="00CC4781">
              <w:rPr>
                <w:rFonts w:ascii="Arial" w:eastAsia="Times New Roman" w:hAnsi="Arial" w:cs="Arial"/>
                <w:sz w:val="20"/>
                <w:szCs w:val="20"/>
              </w:rPr>
              <w:t>Lagos</w:t>
            </w:r>
            <w:r w:rsidRPr="006B7331">
              <w:rPr>
                <w:rFonts w:ascii="Arial" w:hAnsi="Arial"/>
                <w:sz w:val="20"/>
              </w:rPr>
              <w:t xml:space="preserve"> time, </w:t>
            </w:r>
            <w:r w:rsidRPr="006B7331">
              <w:rPr>
                <w:rFonts w:ascii="Arial" w:hAnsi="Arial"/>
                <w:b/>
                <w:sz w:val="20"/>
              </w:rPr>
              <w:t>two (2)</w:t>
            </w:r>
            <w:r w:rsidRPr="006B7331">
              <w:rPr>
                <w:rFonts w:ascii="Arial" w:hAnsi="Arial"/>
                <w:sz w:val="20"/>
              </w:rPr>
              <w:t xml:space="preserve"> Business Days prior to the relevant Valuation Date.</w:t>
            </w:r>
          </w:p>
        </w:tc>
      </w:tr>
      <w:tr w:rsidR="00C54226" w:rsidRPr="006554FA" w14:paraId="0DB7B177" w14:textId="77777777" w:rsidTr="00D20018">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Deferral Period for Unscheduled Holiday</w:t>
            </w:r>
          </w:p>
        </w:tc>
        <w:tc>
          <w:tcPr>
            <w:tcW w:w="6750" w:type="dxa"/>
          </w:tcPr>
          <w:p w14:paraId="3B60DAD3" w14:textId="77777777" w:rsidR="00C54226" w:rsidRPr="006B7331" w:rsidRDefault="00C54226" w:rsidP="00C54226">
            <w:pPr>
              <w:spacing w:before="60" w:after="60"/>
              <w:rPr>
                <w:rFonts w:ascii="Arial" w:hAnsi="Arial"/>
                <w:sz w:val="20"/>
              </w:rPr>
            </w:pPr>
            <w:r w:rsidRPr="006B7331">
              <w:rPr>
                <w:rFonts w:ascii="Arial" w:hAnsi="Arial"/>
                <w:sz w:val="20"/>
              </w:rPr>
              <w:t>In the event the Scheduled Valuation Date becomes subject to the Following Business Day Convention after the occurrence of an Unscheduled Holiday, and if the Valuation Date has not occurred on or 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D20018">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Cumulative Events</w:t>
            </w:r>
          </w:p>
        </w:tc>
        <w:tc>
          <w:tcPr>
            <w:tcW w:w="6750" w:type="dxa"/>
          </w:tcPr>
          <w:p w14:paraId="6D7EE7A2" w14:textId="7AA83444" w:rsidR="00C54226" w:rsidRPr="006B7331" w:rsidRDefault="00C54226" w:rsidP="00C54226">
            <w:pPr>
              <w:spacing w:before="60" w:after="60"/>
              <w:rPr>
                <w:rFonts w:ascii="Arial" w:hAnsi="Arial"/>
                <w:sz w:val="20"/>
              </w:rPr>
            </w:pPr>
            <w:r w:rsidRPr="006B7331">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D20018">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6B7331" w:rsidRDefault="00C54226" w:rsidP="00C54226">
            <w:pPr>
              <w:spacing w:before="60" w:after="60"/>
              <w:rPr>
                <w:rFonts w:ascii="Arial" w:hAnsi="Arial"/>
                <w:sz w:val="20"/>
              </w:rPr>
            </w:pPr>
            <w:r w:rsidRPr="006B7331">
              <w:rPr>
                <w:rFonts w:ascii="Arial" w:hAnsi="Arial"/>
                <w:sz w:val="20"/>
              </w:rPr>
              <w:t>Fourteen (14) calendar days</w:t>
            </w:r>
          </w:p>
        </w:tc>
      </w:tr>
      <w:tr w:rsidR="004304C8" w:rsidRPr="004304C8" w14:paraId="546771EB" w14:textId="77777777" w:rsidTr="00D20018">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D20018">
        <w:trPr>
          <w:trHeight w:val="290"/>
        </w:trPr>
        <w:tc>
          <w:tcPr>
            <w:tcW w:w="2610" w:type="dxa"/>
            <w:shd w:val="clear" w:color="auto" w:fill="D9E2F3" w:themeFill="accent1" w:themeFillTint="33"/>
            <w:noWrap/>
          </w:tcPr>
          <w:p w14:paraId="66CAE21E" w14:textId="21EA1715" w:rsidR="00D07B4D" w:rsidRPr="00D20018"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D20018"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D20018">
        <w:trPr>
          <w:trHeight w:val="290"/>
        </w:trPr>
        <w:tc>
          <w:tcPr>
            <w:tcW w:w="2610" w:type="dxa"/>
            <w:shd w:val="clear" w:color="auto" w:fill="D9E2F3" w:themeFill="accent1" w:themeFillTint="33"/>
            <w:noWrap/>
          </w:tcPr>
          <w:p w14:paraId="18D35A37" w14:textId="2C843634"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D20018">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67203DD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D20018">
              <w:rPr>
                <w:rFonts w:ascii="Arial" w:hAnsi="Arial"/>
                <w:color w:val="000000" w:themeColor="text1"/>
                <w:sz w:val="20"/>
              </w:rPr>
              <w:t xml:space="preserve">October </w:t>
            </w:r>
            <w:r w:rsidR="006F3069" w:rsidRPr="00A12A54">
              <w:rPr>
                <w:rFonts w:ascii="Arial" w:hAnsi="Arial"/>
                <w:color w:val="000000" w:themeColor="text1"/>
                <w:sz w:val="20"/>
              </w:rPr>
              <w:t>3, 2023</w:t>
            </w:r>
            <w:r w:rsidRPr="00D20018">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D20018">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D20018">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D20018">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D20018">
        <w:trPr>
          <w:trHeight w:val="152"/>
        </w:trPr>
        <w:tc>
          <w:tcPr>
            <w:tcW w:w="2610" w:type="dxa"/>
            <w:shd w:val="clear" w:color="auto" w:fill="D9E2F3" w:themeFill="accent1" w:themeFillTint="33"/>
            <w:noWrap/>
            <w:hideMark/>
          </w:tcPr>
          <w:p w14:paraId="1F0D8E55" w14:textId="7E9950A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5AB86339" w:rsidR="0025481A" w:rsidRPr="006B7331" w:rsidRDefault="00130416" w:rsidP="006B7331">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D20018">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D20018">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D20018">
        <w:trPr>
          <w:trHeight w:val="290"/>
        </w:trPr>
        <w:tc>
          <w:tcPr>
            <w:tcW w:w="2795" w:type="dxa"/>
            <w:vMerge w:val="restart"/>
            <w:shd w:val="clear" w:color="auto" w:fill="D9E2F3" w:themeFill="accent1" w:themeFillTint="33"/>
            <w:noWrap/>
          </w:tcPr>
          <w:p w14:paraId="093B6EC5" w14:textId="6EC3570C"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D20018">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D20018">
        <w:trPr>
          <w:trHeight w:val="290"/>
        </w:trPr>
        <w:tc>
          <w:tcPr>
            <w:tcW w:w="2795" w:type="dxa"/>
            <w:shd w:val="clear" w:color="auto" w:fill="D9E2F3" w:themeFill="accent1" w:themeFillTint="33"/>
            <w:noWrap/>
          </w:tcPr>
          <w:p w14:paraId="59833323" w14:textId="56EF634A"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4E01B9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D20018">
        <w:trPr>
          <w:trHeight w:val="290"/>
        </w:trPr>
        <w:tc>
          <w:tcPr>
            <w:tcW w:w="2795" w:type="dxa"/>
            <w:shd w:val="clear" w:color="auto" w:fill="D9E2F3" w:themeFill="accent1" w:themeFillTint="33"/>
            <w:noWrap/>
          </w:tcPr>
          <w:p w14:paraId="3239D03E" w14:textId="333B77A2"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0B695E64"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D20018">
        <w:trPr>
          <w:trHeight w:val="290"/>
        </w:trPr>
        <w:tc>
          <w:tcPr>
            <w:tcW w:w="2795" w:type="dxa"/>
            <w:shd w:val="clear" w:color="auto" w:fill="D9E2F3" w:themeFill="accent1" w:themeFillTint="33"/>
            <w:noWrap/>
          </w:tcPr>
          <w:p w14:paraId="3BD933A8" w14:textId="347C955C"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727D05AC"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D20018">
        <w:trPr>
          <w:trHeight w:val="290"/>
        </w:trPr>
        <w:tc>
          <w:tcPr>
            <w:tcW w:w="2795" w:type="dxa"/>
            <w:shd w:val="clear" w:color="auto" w:fill="D9E2F3" w:themeFill="accent1" w:themeFillTint="33"/>
            <w:noWrap/>
          </w:tcPr>
          <w:p w14:paraId="77C2BE40" w14:textId="3EEB3C80" w:rsidR="00A72468" w:rsidRPr="00D20018"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5651CFFA"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D20018">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D20018">
        <w:trPr>
          <w:trHeight w:val="290"/>
        </w:trPr>
        <w:tc>
          <w:tcPr>
            <w:tcW w:w="2795" w:type="dxa"/>
            <w:shd w:val="clear" w:color="auto" w:fill="D9E2F3" w:themeFill="accent1" w:themeFillTint="33"/>
            <w:noWrap/>
          </w:tcPr>
          <w:p w14:paraId="52859A86" w14:textId="77777777" w:rsidR="009302C5" w:rsidRPr="004304C8" w:rsidRDefault="009302C5" w:rsidP="00D20018">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4B6ECC3E" w:rsidR="009302C5" w:rsidRPr="004304C8" w:rsidRDefault="00A90970" w:rsidP="00D20018">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D20018">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D20018">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D20018">
              <w:rPr>
                <w:rFonts w:ascii="Arial" w:hAnsi="Arial"/>
                <w:b/>
                <w:color w:val="000000" w:themeColor="text1"/>
                <w:sz w:val="20"/>
                <w:lang w:val="en-AU"/>
              </w:rPr>
              <w:t xml:space="preserve"> Amount</w:t>
            </w:r>
            <w:r w:rsidR="003A73B2" w:rsidRPr="00D2001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76635D4A" w:rsidR="009302C5" w:rsidRPr="004304C8" w:rsidRDefault="009302C5" w:rsidP="00D20018">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5CFEE87A" w:rsidR="00776CC2" w:rsidRPr="001D10A1" w:rsidRDefault="00AD0529"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D20018">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D20018">
        <w:trPr>
          <w:trHeight w:val="290"/>
        </w:trPr>
        <w:tc>
          <w:tcPr>
            <w:tcW w:w="2795" w:type="dxa"/>
            <w:shd w:val="clear" w:color="auto" w:fill="D9E2F3" w:themeFill="accent1" w:themeFillTint="33"/>
            <w:noWrap/>
          </w:tcPr>
          <w:p w14:paraId="6BE0C94B" w14:textId="3A296F41"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D20018">
        <w:trPr>
          <w:trHeight w:val="290"/>
        </w:trPr>
        <w:tc>
          <w:tcPr>
            <w:tcW w:w="2795" w:type="dxa"/>
            <w:shd w:val="clear" w:color="auto" w:fill="D9E2F3" w:themeFill="accent1" w:themeFillTint="33"/>
            <w:noWrap/>
          </w:tcPr>
          <w:p w14:paraId="0CDE1CEE" w14:textId="60044CA1"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BACB546"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D20018">
        <w:trPr>
          <w:trHeight w:val="290"/>
        </w:trPr>
        <w:tc>
          <w:tcPr>
            <w:tcW w:w="2795" w:type="dxa"/>
            <w:shd w:val="clear" w:color="auto" w:fill="D9E2F3" w:themeFill="accent1" w:themeFillTint="33"/>
            <w:noWrap/>
          </w:tcPr>
          <w:p w14:paraId="184D313B" w14:textId="6094624A" w:rsidR="00483DBA" w:rsidRPr="00D20018"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D20018">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378B955D"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D20018">
        <w:trPr>
          <w:trHeight w:val="290"/>
        </w:trPr>
        <w:tc>
          <w:tcPr>
            <w:tcW w:w="2795" w:type="dxa"/>
            <w:shd w:val="clear" w:color="auto" w:fill="D9E2F3" w:themeFill="accent1" w:themeFillTint="33"/>
            <w:noWrap/>
          </w:tcPr>
          <w:p w14:paraId="3562B937" w14:textId="3FE4C99A"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4716F602"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6B7331" w:rsidRPr="00CC4781">
              <w:rPr>
                <w:rFonts w:ascii="Arial" w:eastAsia="Times New Roman" w:hAnsi="Arial" w:cs="Arial"/>
                <w:color w:val="000000" w:themeColor="text1"/>
                <w:sz w:val="20"/>
                <w:szCs w:val="20"/>
              </w:rPr>
              <w:t>NGN</w:t>
            </w:r>
            <w:r w:rsidR="006B7331"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309A2734"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6B7331" w:rsidRPr="00CC4781">
              <w:rPr>
                <w:rFonts w:ascii="Arial" w:eastAsia="Times New Roman" w:hAnsi="Arial" w:cs="Arial"/>
                <w:color w:val="000000" w:themeColor="text1"/>
                <w:sz w:val="20"/>
                <w:szCs w:val="20"/>
              </w:rPr>
              <w:t>NGN</w:t>
            </w:r>
            <w:r w:rsidR="006B7331" w:rsidRPr="00D20018">
              <w:rPr>
                <w:rFonts w:ascii="Arial" w:hAnsi="Arial"/>
                <w:b/>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7670C6BC" w:rsidR="00EC5E87" w:rsidRPr="00A36031" w:rsidRDefault="006B7331" w:rsidP="00D20018">
            <w:pPr>
              <w:spacing w:before="160" w:after="60"/>
              <w:rPr>
                <w:rFonts w:ascii="Arial" w:hAnsi="Arial"/>
                <w:sz w:val="20"/>
              </w:rPr>
            </w:pPr>
            <w:r w:rsidRPr="00CC4781">
              <w:rPr>
                <w:rFonts w:ascii="Arial" w:eastAsia="Times New Roman" w:hAnsi="Arial" w:cs="Arial"/>
                <w:color w:val="000000" w:themeColor="text1"/>
                <w:sz w:val="20"/>
                <w:szCs w:val="20"/>
              </w:rPr>
              <w:t>NGN</w:t>
            </w:r>
            <w:r w:rsidRPr="00D20018">
              <w:rPr>
                <w:rFonts w:ascii="Arial" w:hAnsi="Arial"/>
                <w:b/>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A36031">
              <w:rPr>
                <w:rFonts w:ascii="Arial" w:hAnsi="Arial"/>
                <w:sz w:val="20"/>
              </w:rPr>
              <w:t xml:space="preserve"> </w:t>
            </w:r>
            <w:r w:rsidR="00CA63C8" w:rsidRPr="00A36031">
              <w:rPr>
                <w:rFonts w:ascii="Arial" w:hAnsi="Arial"/>
                <w:sz w:val="20"/>
              </w:rPr>
              <w:t>to the nearest two decimal places with 0.005 being rounded upwards</w:t>
            </w:r>
            <w:r w:rsidR="002D220D" w:rsidRPr="00A3603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D20018">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D20018">
              <w:rPr>
                <w:rFonts w:ascii="Arial" w:hAnsi="Arial"/>
                <w:color w:val="000000" w:themeColor="text1"/>
                <w:sz w:val="20"/>
              </w:rPr>
              <w:lastRenderedPageBreak/>
              <w:t>Specified Denomination</w:t>
            </w:r>
          </w:p>
        </w:tc>
        <w:tc>
          <w:tcPr>
            <w:tcW w:w="6565" w:type="dxa"/>
          </w:tcPr>
          <w:p w14:paraId="1082F60F" w14:textId="24DEC385" w:rsidR="00CA63C8" w:rsidRPr="004304C8" w:rsidRDefault="00CA63C8" w:rsidP="00B749AE">
            <w:pPr>
              <w:spacing w:before="60" w:after="60"/>
              <w:rPr>
                <w:rFonts w:ascii="Arial" w:eastAsia="Times New Roman" w:hAnsi="Arial" w:cs="Arial"/>
                <w:color w:val="000000" w:themeColor="text1"/>
                <w:sz w:val="20"/>
                <w:szCs w:val="20"/>
              </w:rPr>
            </w:pPr>
            <w:r w:rsidRPr="00D20018">
              <w:rPr>
                <w:rFonts w:ascii="Arial" w:hAnsi="Arial"/>
                <w:color w:val="000000" w:themeColor="text1"/>
                <w:sz w:val="20"/>
              </w:rPr>
              <w:t>[</w:t>
            </w:r>
            <w:r w:rsidR="0025481A" w:rsidRPr="004304C8">
              <w:rPr>
                <w:rFonts w:ascii="Arial" w:hAnsi="Arial"/>
                <w:color w:val="000000" w:themeColor="text1"/>
                <w:sz w:val="20"/>
              </w:rPr>
              <w:t>Insert data to</w:t>
            </w:r>
            <w:r w:rsidR="0025481A" w:rsidRPr="00D20018">
              <w:rPr>
                <w:rFonts w:ascii="Arial" w:hAnsi="Arial"/>
                <w:color w:val="000000" w:themeColor="text1"/>
                <w:sz w:val="20"/>
              </w:rPr>
              <w:t xml:space="preserve"> match the Notes</w:t>
            </w:r>
            <w:r w:rsidRPr="00D20018">
              <w:rPr>
                <w:rFonts w:ascii="Arial" w:hAnsi="Arial"/>
                <w:color w:val="000000" w:themeColor="text1"/>
                <w:sz w:val="20"/>
              </w:rPr>
              <w:t>]</w:t>
            </w:r>
          </w:p>
        </w:tc>
      </w:tr>
      <w:tr w:rsidR="004304C8" w:rsidRPr="004304C8" w14:paraId="6E3CC591" w14:textId="77777777" w:rsidTr="00D20018">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D20018">
              <w:rPr>
                <w:rFonts w:ascii="Arial" w:hAnsi="Arial"/>
                <w:color w:val="000000" w:themeColor="text1"/>
                <w:sz w:val="20"/>
              </w:rPr>
              <w:t>N</w:t>
            </w:r>
            <w:r w:rsidR="000F4096" w:rsidRPr="00D20018">
              <w:rPr>
                <w:rFonts w:ascii="Arial" w:hAnsi="Arial"/>
                <w:color w:val="000000" w:themeColor="text1"/>
                <w:sz w:val="20"/>
              </w:rPr>
              <w:t>umber</w:t>
            </w:r>
            <w:r w:rsidR="00973DB3" w:rsidRPr="00D20018">
              <w:rPr>
                <w:rFonts w:ascii="Arial" w:hAnsi="Arial"/>
                <w:color w:val="000000" w:themeColor="text1"/>
                <w:sz w:val="20"/>
              </w:rPr>
              <w:t xml:space="preserve"> </w:t>
            </w:r>
            <w:r w:rsidRPr="00D20018">
              <w:rPr>
                <w:rFonts w:ascii="Arial" w:hAnsi="Arial"/>
                <w:color w:val="000000" w:themeColor="text1"/>
                <w:sz w:val="20"/>
              </w:rPr>
              <w:t>of Specified Denominations</w:t>
            </w:r>
          </w:p>
        </w:tc>
        <w:tc>
          <w:tcPr>
            <w:tcW w:w="6565" w:type="dxa"/>
          </w:tcPr>
          <w:p w14:paraId="5F6CDBE5" w14:textId="10FF7FB0" w:rsidR="00CA63C8" w:rsidRPr="004304C8" w:rsidRDefault="00CA63C8" w:rsidP="00B749AE">
            <w:pPr>
              <w:spacing w:before="60" w:after="60"/>
              <w:rPr>
                <w:rFonts w:ascii="Arial" w:eastAsia="Times New Roman" w:hAnsi="Arial" w:cs="Arial"/>
                <w:color w:val="000000" w:themeColor="text1"/>
                <w:sz w:val="20"/>
                <w:szCs w:val="20"/>
              </w:rPr>
            </w:pPr>
            <w:r w:rsidRPr="00D20018">
              <w:rPr>
                <w:rFonts w:ascii="Arial" w:hAnsi="Arial"/>
                <w:color w:val="000000" w:themeColor="text1"/>
                <w:sz w:val="20"/>
              </w:rPr>
              <w:t>[</w:t>
            </w:r>
            <w:r w:rsidR="0025481A" w:rsidRPr="004304C8">
              <w:rPr>
                <w:rFonts w:ascii="Arial" w:hAnsi="Arial"/>
                <w:color w:val="000000" w:themeColor="text1"/>
                <w:sz w:val="20"/>
              </w:rPr>
              <w:t>Insert data to</w:t>
            </w:r>
            <w:r w:rsidR="0025481A" w:rsidRPr="00D20018">
              <w:rPr>
                <w:rFonts w:ascii="Arial" w:hAnsi="Arial"/>
                <w:color w:val="000000" w:themeColor="text1"/>
                <w:sz w:val="20"/>
              </w:rPr>
              <w:t xml:space="preserve"> match the Notes</w:t>
            </w:r>
            <w:r w:rsidRPr="00D20018">
              <w:rPr>
                <w:rFonts w:ascii="Arial" w:hAnsi="Arial"/>
                <w:color w:val="000000" w:themeColor="text1"/>
                <w:sz w:val="20"/>
              </w:rPr>
              <w:t>]</w:t>
            </w:r>
          </w:p>
        </w:tc>
      </w:tr>
      <w:bookmarkEnd w:id="14"/>
      <w:tr w:rsidR="004304C8" w:rsidRPr="004304C8" w14:paraId="6BFE793E" w14:textId="77777777" w:rsidTr="00D20018">
        <w:trPr>
          <w:trHeight w:val="290"/>
        </w:trPr>
        <w:tc>
          <w:tcPr>
            <w:tcW w:w="2795" w:type="dxa"/>
            <w:shd w:val="clear" w:color="auto" w:fill="D9E2F3" w:themeFill="accent1" w:themeFillTint="33"/>
            <w:noWrap/>
          </w:tcPr>
          <w:p w14:paraId="01D1DAB7" w14:textId="025B5135"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04470239"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D20018">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332CFF61"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D20018">
        <w:trPr>
          <w:trHeight w:val="290"/>
        </w:trPr>
        <w:tc>
          <w:tcPr>
            <w:tcW w:w="2795" w:type="dxa"/>
            <w:shd w:val="clear" w:color="auto" w:fill="D9E2F3" w:themeFill="accent1" w:themeFillTint="33"/>
            <w:noWrap/>
          </w:tcPr>
          <w:p w14:paraId="60F38D62" w14:textId="604DFF53" w:rsidR="003748A8" w:rsidRPr="00D20018" w:rsidRDefault="003748A8" w:rsidP="00993087">
            <w:pPr>
              <w:spacing w:before="60" w:after="60"/>
              <w:rPr>
                <w:rFonts w:ascii="Arial" w:hAnsi="Arial"/>
                <w:color w:val="000000" w:themeColor="text1"/>
                <w:sz w:val="20"/>
              </w:rPr>
            </w:pPr>
            <w:r>
              <w:rPr>
                <w:rFonts w:ascii="Arial" w:eastAsia="Times New Roman" w:hAnsi="Arial" w:cs="Arial"/>
                <w:color w:val="000000" w:themeColor="text1"/>
                <w:sz w:val="20"/>
                <w:szCs w:val="20"/>
              </w:rPr>
              <w:t>Reference Rate</w:t>
            </w:r>
          </w:p>
        </w:tc>
        <w:tc>
          <w:tcPr>
            <w:tcW w:w="6565" w:type="dxa"/>
          </w:tcPr>
          <w:p w14:paraId="7A83DB77" w14:textId="27F66B34"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2E6E893B"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6193602B"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6DDD3340" w:rsidR="002614DF" w:rsidRPr="006B7331" w:rsidRDefault="002614DF"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Delayed Payment</w:t>
            </w:r>
          </w:p>
        </w:tc>
        <w:tc>
          <w:tcPr>
            <w:tcW w:w="6565" w:type="dxa"/>
          </w:tcPr>
          <w:p w14:paraId="1D05BDF7" w14:textId="6F5FA7FF"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6B7331"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D20018">
        <w:trPr>
          <w:trHeight w:val="290"/>
        </w:trPr>
        <w:tc>
          <w:tcPr>
            <w:tcW w:w="2795" w:type="dxa"/>
            <w:shd w:val="clear" w:color="auto" w:fill="D9E2F3" w:themeFill="accent1" w:themeFillTint="33"/>
            <w:noWrap/>
          </w:tcPr>
          <w:p w14:paraId="6428D0C2" w14:textId="337B7AE4"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2874EE5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43BCC571"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6198FF43"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6B7331" w:rsidRPr="00CC4781">
              <w:rPr>
                <w:rFonts w:ascii="Arial" w:eastAsia="Times New Roman" w:hAnsi="Arial" w:cs="Arial"/>
                <w:color w:val="000000" w:themeColor="text1"/>
                <w:sz w:val="20"/>
                <w:szCs w:val="20"/>
              </w:rPr>
              <w:t>Lagos</w:t>
            </w:r>
            <w:r w:rsidR="006B7331"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r w:rsidRPr="008520A0">
              <w:rPr>
                <w:rFonts w:ascii="Arial" w:eastAsia="Times New Roman" w:hAnsi="Arial" w:cs="Arial"/>
                <w:sz w:val="20"/>
                <w:szCs w:val="20"/>
              </w:rPr>
              <w:t xml:space="preserve"> </w:t>
            </w:r>
          </w:p>
        </w:tc>
      </w:tr>
      <w:tr w:rsidR="004304C8" w:rsidRPr="004304C8" w14:paraId="2724B1C3" w14:textId="77777777" w:rsidTr="00D20018">
        <w:trPr>
          <w:trHeight w:val="290"/>
        </w:trPr>
        <w:tc>
          <w:tcPr>
            <w:tcW w:w="2795" w:type="dxa"/>
            <w:shd w:val="clear" w:color="auto" w:fill="D9E2F3" w:themeFill="accent1" w:themeFillTint="33"/>
            <w:noWrap/>
          </w:tcPr>
          <w:p w14:paraId="6E8DA689" w14:textId="45858A7A"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28E7D1D3" w:rsidR="002614DF" w:rsidRPr="004304C8" w:rsidRDefault="00C00344" w:rsidP="006B7331">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D20018">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6069662A"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D20018">
        <w:trPr>
          <w:trHeight w:val="290"/>
        </w:trPr>
        <w:tc>
          <w:tcPr>
            <w:tcW w:w="2795" w:type="dxa"/>
            <w:shd w:val="clear" w:color="auto" w:fill="D9E2F3" w:themeFill="accent1" w:themeFillTint="33"/>
            <w:noWrap/>
          </w:tcPr>
          <w:p w14:paraId="736897C2" w14:textId="77777777" w:rsidR="005B09CC" w:rsidRPr="00D20018" w:rsidRDefault="005B09CC" w:rsidP="00D20018">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3C0F78E3"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2EC512F1"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6407FCD8" w:rsidR="005B09CC" w:rsidRPr="00D20018" w:rsidRDefault="005B09CC" w:rsidP="00D20018">
            <w:pPr>
              <w:spacing w:before="60" w:after="60"/>
              <w:jc w:val="both"/>
              <w:rPr>
                <w:color w:val="000000" w:themeColor="text1"/>
                <w:sz w:val="20"/>
              </w:rPr>
            </w:pPr>
            <w:r w:rsidRPr="00D20018">
              <w:rPr>
                <w:rFonts w:ascii="Arial" w:hAnsi="Arial"/>
                <w:color w:val="000000" w:themeColor="text1"/>
                <w:sz w:val="20"/>
              </w:rPr>
              <w:t xml:space="preserve">For the purposes of the swap confirmation, Notes means </w:t>
            </w:r>
            <w:r w:rsidR="004929B6" w:rsidRPr="004304C8">
              <w:rPr>
                <w:rFonts w:ascii="Arial" w:eastAsia="Times New Roman" w:hAnsi="Arial" w:cs="Arial"/>
                <w:color w:val="000000" w:themeColor="text1"/>
                <w:sz w:val="20"/>
                <w:szCs w:val="20"/>
              </w:rPr>
              <w:sym w:font="Wingdings" w:char="F06C"/>
            </w:r>
            <w:r w:rsidRPr="006B7331">
              <w:rPr>
                <w:rFonts w:ascii="Arial" w:hAnsi="Arial"/>
                <w:color w:val="000000" w:themeColor="text1"/>
                <w:sz w:val="20"/>
              </w:rPr>
              <w:t>;</w:t>
            </w:r>
            <w:r w:rsidRPr="00D20018">
              <w:rPr>
                <w:rFonts w:ascii="Arial" w:hAnsi="Arial"/>
                <w:color w:val="000000" w:themeColor="text1"/>
                <w:sz w:val="20"/>
              </w:rPr>
              <w:t xml:space="preserve"> ISIN: </w:t>
            </w:r>
            <w:r w:rsidR="004929B6" w:rsidRPr="004304C8">
              <w:rPr>
                <w:rFonts w:ascii="Arial" w:eastAsia="Times New Roman" w:hAnsi="Arial" w:cs="Arial"/>
                <w:color w:val="000000" w:themeColor="text1"/>
                <w:sz w:val="20"/>
                <w:szCs w:val="20"/>
              </w:rPr>
              <w:sym w:font="Wingdings" w:char="F06C"/>
            </w:r>
            <w:r w:rsidRPr="006B7331">
              <w:rPr>
                <w:rFonts w:ascii="Arial" w:hAnsi="Arial"/>
                <w:color w:val="000000" w:themeColor="text1"/>
                <w:sz w:val="20"/>
              </w:rPr>
              <w:t>.</w:t>
            </w:r>
          </w:p>
        </w:tc>
      </w:tr>
    </w:tbl>
    <w:p w14:paraId="74AE07A8" w14:textId="77777777" w:rsidR="00B749AE" w:rsidRPr="00A12A54" w:rsidRDefault="00B749AE">
      <w:pPr>
        <w:rPr>
          <w:rFonts w:ascii="Arial" w:hAnsi="Arial"/>
          <w:b/>
          <w:i/>
          <w:color w:val="000000" w:themeColor="text1"/>
          <w:sz w:val="20"/>
          <w:lang w:val="en-GB"/>
        </w:rPr>
      </w:pPr>
      <w:bookmarkStart w:id="19" w:name="_Hlk125013357"/>
      <w:bookmarkEnd w:id="13"/>
      <w:r w:rsidRPr="00A12A54">
        <w:rPr>
          <w:rFonts w:ascii="Arial" w:hAnsi="Arial"/>
          <w:b/>
          <w:i/>
          <w:color w:val="000000" w:themeColor="text1"/>
          <w:sz w:val="20"/>
          <w:lang w:val="en-GB"/>
        </w:rPr>
        <w:br w:type="page"/>
      </w:r>
    </w:p>
    <w:p w14:paraId="1247E266" w14:textId="620BAB0D" w:rsidR="00646CAA" w:rsidRPr="00D20018" w:rsidRDefault="00646CAA" w:rsidP="00646CAA">
      <w:pPr>
        <w:jc w:val="both"/>
        <w:rPr>
          <w:rFonts w:ascii="Arial" w:hAnsi="Arial"/>
          <w:b/>
          <w:i/>
          <w:color w:val="000000" w:themeColor="text1"/>
          <w:sz w:val="20"/>
          <w:lang w:val="en-GB"/>
        </w:rPr>
      </w:pPr>
      <w:r w:rsidRPr="00D20018">
        <w:rPr>
          <w:rFonts w:ascii="Arial" w:hAnsi="Arial"/>
          <w:b/>
          <w:i/>
          <w:color w:val="000000" w:themeColor="text1"/>
          <w:sz w:val="20"/>
          <w:lang w:val="en-GB"/>
        </w:rPr>
        <w:lastRenderedPageBreak/>
        <w:t>Disclaimer</w:t>
      </w:r>
    </w:p>
    <w:p w14:paraId="6AC52D88" w14:textId="77777777" w:rsidR="00646CAA" w:rsidRPr="00D20018" w:rsidRDefault="00646CAA" w:rsidP="00646CAA">
      <w:pPr>
        <w:jc w:val="both"/>
        <w:rPr>
          <w:rFonts w:ascii="Arial" w:hAnsi="Arial"/>
          <w:i/>
          <w:color w:val="000000" w:themeColor="text1"/>
          <w:sz w:val="20"/>
          <w:lang w:val="en-GB"/>
        </w:rPr>
      </w:pPr>
      <w:bookmarkStart w:id="20" w:name="_Hlk125013183"/>
      <w:r w:rsidRPr="00D20018">
        <w:rPr>
          <w:rFonts w:ascii="Arial" w:hAnsi="Arial"/>
          <w:i/>
          <w:color w:val="000000" w:themeColor="text1"/>
          <w:sz w:val="20"/>
          <w:lang w:val="en-GB"/>
        </w:rPr>
        <w:t>This document has been prepared by International Finance Corporation for information purposes only.</w:t>
      </w:r>
    </w:p>
    <w:p w14:paraId="44D74A3D" w14:textId="58FE61D0" w:rsidR="00646CAA" w:rsidRPr="00DE6980" w:rsidRDefault="00646CAA" w:rsidP="00D20018">
      <w:pPr>
        <w:jc w:val="both"/>
        <w:rPr>
          <w:rFonts w:ascii="Arial" w:hAnsi="Arial"/>
          <w:i/>
          <w:color w:val="000000" w:themeColor="text1"/>
          <w:sz w:val="20"/>
          <w:lang w:val="en-GB"/>
        </w:rPr>
      </w:pPr>
      <w:r w:rsidRPr="00D20018">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D20018">
        <w:rPr>
          <w:rFonts w:ascii="Arial" w:hAnsi="Arial"/>
          <w:i/>
          <w:color w:val="000000" w:themeColor="text1"/>
          <w:sz w:val="20"/>
          <w:lang w:val="en-GB"/>
        </w:rPr>
        <w:t>enter into</w:t>
      </w:r>
      <w:proofErr w:type="gramEnd"/>
      <w:r w:rsidRPr="00D20018">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D20018">
        <w:rPr>
          <w:rFonts w:ascii="Arial" w:hAnsi="Arial"/>
          <w:i/>
          <w:color w:val="000000" w:themeColor="text1"/>
          <w:sz w:val="20"/>
          <w:lang w:val="en-GB"/>
        </w:rPr>
        <w:t>superseded</w:t>
      </w:r>
      <w:proofErr w:type="gramEnd"/>
      <w:r w:rsidRPr="00D20018">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D20018">
        <w:rPr>
          <w:rFonts w:ascii="Arial" w:hAnsi="Arial"/>
          <w:i/>
          <w:color w:val="000000" w:themeColor="text1"/>
          <w:sz w:val="20"/>
          <w:lang w:val="en-GB"/>
        </w:rPr>
        <w:t>terms</w:t>
      </w:r>
      <w:proofErr w:type="gramEnd"/>
      <w:r w:rsidRPr="00D20018">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DE698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108F" w14:textId="77777777" w:rsidR="006C21BF" w:rsidRDefault="006C21BF" w:rsidP="008A6D64">
      <w:pPr>
        <w:spacing w:after="0" w:line="240" w:lineRule="auto"/>
      </w:pPr>
      <w:r>
        <w:separator/>
      </w:r>
    </w:p>
  </w:endnote>
  <w:endnote w:type="continuationSeparator" w:id="0">
    <w:p w14:paraId="2CA02C91" w14:textId="77777777" w:rsidR="006C21BF" w:rsidRDefault="006C21BF" w:rsidP="008A6D64">
      <w:pPr>
        <w:spacing w:after="0" w:line="240" w:lineRule="auto"/>
      </w:pPr>
      <w:r>
        <w:continuationSeparator/>
      </w:r>
    </w:p>
  </w:endnote>
  <w:endnote w:type="continuationNotice" w:id="1">
    <w:p w14:paraId="36F548FB" w14:textId="77777777" w:rsidR="006C21BF" w:rsidRDefault="006C2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DE6980" w:rsidRDefault="00567F4B" w:rsidP="00DE6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46F2" w14:textId="77777777" w:rsidR="006C21BF" w:rsidRDefault="006C21BF" w:rsidP="008A6D64">
      <w:pPr>
        <w:spacing w:after="0" w:line="240" w:lineRule="auto"/>
      </w:pPr>
      <w:r>
        <w:separator/>
      </w:r>
    </w:p>
  </w:footnote>
  <w:footnote w:type="continuationSeparator" w:id="0">
    <w:p w14:paraId="0285F126" w14:textId="77777777" w:rsidR="006C21BF" w:rsidRDefault="006C21BF" w:rsidP="008A6D64">
      <w:pPr>
        <w:spacing w:after="0" w:line="240" w:lineRule="auto"/>
      </w:pPr>
      <w:r>
        <w:continuationSeparator/>
      </w:r>
    </w:p>
  </w:footnote>
  <w:footnote w:type="continuationNotice" w:id="1">
    <w:p w14:paraId="5AB2F09F" w14:textId="77777777" w:rsidR="006C21BF" w:rsidRDefault="006C21BF">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7B812EA2"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7D087505"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5A972345"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040A4740"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7CF0EFC8"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7AE8910C"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4711646F"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688962CE"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0146BF89" w:rsidR="008D26E9" w:rsidRPr="00DE6980" w:rsidRDefault="008D26E9" w:rsidP="008D26E9">
                          <w:pPr>
                            <w:jc w:val="center"/>
                            <w:rPr>
                              <w:rFonts w:eastAsia="Yu Mincho"/>
                              <w:b/>
                              <w:bCs/>
                              <w:lang w:eastAsia="ja-JP"/>
                            </w:rPr>
                          </w:pPr>
                          <w:r w:rsidRPr="008D26E9">
                            <w:rPr>
                              <w:b/>
                              <w:bCs/>
                            </w:rPr>
                            <w:t xml:space="preserve">Version </w:t>
                          </w:r>
                          <w:r w:rsidR="00AD0529">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0146BF89" w:rsidR="008D26E9" w:rsidRPr="00DE6980" w:rsidRDefault="008D26E9" w:rsidP="008D26E9">
                    <w:pPr>
                      <w:jc w:val="center"/>
                      <w:rPr>
                        <w:rFonts w:eastAsia="Yu Mincho"/>
                        <w:b/>
                        <w:bCs/>
                        <w:lang w:eastAsia="ja-JP"/>
                      </w:rPr>
                    </w:pPr>
                    <w:r w:rsidRPr="008D26E9">
                      <w:rPr>
                        <w:b/>
                        <w:bCs/>
                      </w:rPr>
                      <w:t xml:space="preserve">Version </w:t>
                    </w:r>
                    <w:r w:rsidR="00AD0529">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9384F"/>
    <w:multiLevelType w:val="hybridMultilevel"/>
    <w:tmpl w:val="51721B46"/>
    <w:lvl w:ilvl="0" w:tplc="E410D31C">
      <w:start w:val="1"/>
      <w:numFmt w:val="low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5624EF"/>
    <w:multiLevelType w:val="hybridMultilevel"/>
    <w:tmpl w:val="473C5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80C00"/>
    <w:multiLevelType w:val="multilevel"/>
    <w:tmpl w:val="14E4D376"/>
    <w:lvl w:ilvl="0">
      <w:start w:val="1"/>
      <w:numFmt w:val="decimal"/>
      <w:pStyle w:val="1Level1-PS"/>
      <w:lvlText w:val="%1."/>
      <w:lvlJc w:val="left"/>
      <w:pPr>
        <w:tabs>
          <w:tab w:val="num" w:pos="432"/>
        </w:tabs>
        <w:ind w:left="432" w:hanging="432"/>
      </w:pPr>
      <w:rPr>
        <w:rFonts w:hint="default"/>
      </w:rPr>
    </w:lvl>
    <w:lvl w:ilvl="1">
      <w:start w:val="1"/>
      <w:numFmt w:val="lowerRoman"/>
      <w:pStyle w:val="2Leveli-PS"/>
      <w:lvlText w:val="(%2)"/>
      <w:lvlJc w:val="left"/>
      <w:pPr>
        <w:tabs>
          <w:tab w:val="num" w:pos="1152"/>
        </w:tabs>
        <w:ind w:left="864" w:hanging="432"/>
      </w:pPr>
      <w:rPr>
        <w:rFonts w:hint="default"/>
      </w:rPr>
    </w:lvl>
    <w:lvl w:ilvl="2">
      <w:start w:val="1"/>
      <w:numFmt w:val="lowerLetter"/>
      <w:pStyle w:val="3Levela-PS"/>
      <w:lvlText w:val="(%3)"/>
      <w:lvlJc w:val="right"/>
      <w:pPr>
        <w:tabs>
          <w:tab w:val="num" w:pos="1296"/>
        </w:tabs>
        <w:ind w:left="1296" w:hanging="230"/>
      </w:pPr>
      <w:rPr>
        <w:rFonts w:hint="default"/>
      </w:rPr>
    </w:lvl>
    <w:lvl w:ilvl="3">
      <w:start w:val="1"/>
      <w:numFmt w:val="lowerRoman"/>
      <w:lvlText w:val="(%4)"/>
      <w:lvlJc w:val="left"/>
      <w:pPr>
        <w:tabs>
          <w:tab w:val="num" w:pos="1728"/>
        </w:tabs>
        <w:ind w:left="1728"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0443E"/>
    <w:multiLevelType w:val="hybridMultilevel"/>
    <w:tmpl w:val="A942EEAC"/>
    <w:lvl w:ilvl="0" w:tplc="979E1E5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C455C"/>
    <w:multiLevelType w:val="hybridMultilevel"/>
    <w:tmpl w:val="1A70BAE4"/>
    <w:lvl w:ilvl="0" w:tplc="04090001">
      <w:start w:val="1"/>
      <w:numFmt w:val="bullet"/>
      <w:lvlText w:val=""/>
      <w:lvlJc w:val="left"/>
      <w:pPr>
        <w:ind w:left="361" w:hanging="361"/>
      </w:pPr>
      <w:rPr>
        <w:rFonts w:ascii="Symbol" w:hAnsi="Symbol" w:hint="default"/>
        <w:b/>
        <w:bCs/>
        <w:spacing w:val="3"/>
        <w:w w:val="99"/>
        <w:sz w:val="20"/>
        <w:szCs w:val="20"/>
      </w:rPr>
    </w:lvl>
    <w:lvl w:ilvl="1" w:tplc="D18ED27E">
      <w:start w:val="1"/>
      <w:numFmt w:val="bullet"/>
      <w:lvlText w:val="•"/>
      <w:lvlJc w:val="left"/>
      <w:pPr>
        <w:ind w:left="1331" w:hanging="361"/>
      </w:pPr>
      <w:rPr>
        <w:rFonts w:hint="default"/>
      </w:rPr>
    </w:lvl>
    <w:lvl w:ilvl="2" w:tplc="B5BEAD9A">
      <w:start w:val="1"/>
      <w:numFmt w:val="bullet"/>
      <w:lvlText w:val="•"/>
      <w:lvlJc w:val="left"/>
      <w:pPr>
        <w:ind w:left="2301" w:hanging="361"/>
      </w:pPr>
      <w:rPr>
        <w:rFonts w:hint="default"/>
      </w:rPr>
    </w:lvl>
    <w:lvl w:ilvl="3" w:tplc="7CD0AFBE">
      <w:start w:val="1"/>
      <w:numFmt w:val="bullet"/>
      <w:lvlText w:val="•"/>
      <w:lvlJc w:val="left"/>
      <w:pPr>
        <w:ind w:left="3271" w:hanging="361"/>
      </w:pPr>
      <w:rPr>
        <w:rFonts w:hint="default"/>
      </w:rPr>
    </w:lvl>
    <w:lvl w:ilvl="4" w:tplc="77126330">
      <w:start w:val="1"/>
      <w:numFmt w:val="bullet"/>
      <w:lvlText w:val="•"/>
      <w:lvlJc w:val="left"/>
      <w:pPr>
        <w:ind w:left="4241" w:hanging="361"/>
      </w:pPr>
      <w:rPr>
        <w:rFonts w:hint="default"/>
      </w:rPr>
    </w:lvl>
    <w:lvl w:ilvl="5" w:tplc="B3ECED02">
      <w:start w:val="1"/>
      <w:numFmt w:val="bullet"/>
      <w:lvlText w:val="•"/>
      <w:lvlJc w:val="left"/>
      <w:pPr>
        <w:ind w:left="5211" w:hanging="361"/>
      </w:pPr>
      <w:rPr>
        <w:rFonts w:hint="default"/>
      </w:rPr>
    </w:lvl>
    <w:lvl w:ilvl="6" w:tplc="F118AC72">
      <w:start w:val="1"/>
      <w:numFmt w:val="bullet"/>
      <w:lvlText w:val="•"/>
      <w:lvlJc w:val="left"/>
      <w:pPr>
        <w:ind w:left="6181" w:hanging="361"/>
      </w:pPr>
      <w:rPr>
        <w:rFonts w:hint="default"/>
      </w:rPr>
    </w:lvl>
    <w:lvl w:ilvl="7" w:tplc="03DA43CC">
      <w:start w:val="1"/>
      <w:numFmt w:val="bullet"/>
      <w:lvlText w:val="•"/>
      <w:lvlJc w:val="left"/>
      <w:pPr>
        <w:ind w:left="7151" w:hanging="361"/>
      </w:pPr>
      <w:rPr>
        <w:rFonts w:hint="default"/>
      </w:rPr>
    </w:lvl>
    <w:lvl w:ilvl="8" w:tplc="499A09C6">
      <w:start w:val="1"/>
      <w:numFmt w:val="bullet"/>
      <w:lvlText w:val="•"/>
      <w:lvlJc w:val="left"/>
      <w:pPr>
        <w:ind w:left="8121" w:hanging="361"/>
      </w:pPr>
      <w:rPr>
        <w:rFonts w:hint="default"/>
      </w:rPr>
    </w:lvl>
  </w:abstractNum>
  <w:abstractNum w:abstractNumId="20"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830AF"/>
    <w:multiLevelType w:val="hybridMultilevel"/>
    <w:tmpl w:val="FCC25932"/>
    <w:lvl w:ilvl="0" w:tplc="4EE40F3C">
      <w:start w:val="1"/>
      <w:numFmt w:val="decimal"/>
      <w:lvlText w:val="(%1)"/>
      <w:lvlJc w:val="left"/>
      <w:pPr>
        <w:ind w:left="508" w:hanging="361"/>
      </w:pPr>
      <w:rPr>
        <w:rFonts w:ascii="Arial" w:eastAsia="Arial" w:hAnsi="Arial" w:hint="default"/>
        <w:b/>
        <w:bCs/>
        <w:spacing w:val="3"/>
        <w:w w:val="99"/>
        <w:sz w:val="20"/>
        <w:szCs w:val="20"/>
      </w:rPr>
    </w:lvl>
    <w:lvl w:ilvl="1" w:tplc="D18ED27E">
      <w:start w:val="1"/>
      <w:numFmt w:val="bullet"/>
      <w:lvlText w:val="•"/>
      <w:lvlJc w:val="left"/>
      <w:pPr>
        <w:ind w:left="1478" w:hanging="361"/>
      </w:pPr>
      <w:rPr>
        <w:rFonts w:hint="default"/>
      </w:rPr>
    </w:lvl>
    <w:lvl w:ilvl="2" w:tplc="B5BEAD9A">
      <w:start w:val="1"/>
      <w:numFmt w:val="bullet"/>
      <w:lvlText w:val="•"/>
      <w:lvlJc w:val="left"/>
      <w:pPr>
        <w:ind w:left="2448" w:hanging="361"/>
      </w:pPr>
      <w:rPr>
        <w:rFonts w:hint="default"/>
      </w:rPr>
    </w:lvl>
    <w:lvl w:ilvl="3" w:tplc="7CD0AFBE">
      <w:start w:val="1"/>
      <w:numFmt w:val="bullet"/>
      <w:lvlText w:val="•"/>
      <w:lvlJc w:val="left"/>
      <w:pPr>
        <w:ind w:left="3418" w:hanging="361"/>
      </w:pPr>
      <w:rPr>
        <w:rFonts w:hint="default"/>
      </w:rPr>
    </w:lvl>
    <w:lvl w:ilvl="4" w:tplc="77126330">
      <w:start w:val="1"/>
      <w:numFmt w:val="bullet"/>
      <w:lvlText w:val="•"/>
      <w:lvlJc w:val="left"/>
      <w:pPr>
        <w:ind w:left="4388" w:hanging="361"/>
      </w:pPr>
      <w:rPr>
        <w:rFonts w:hint="default"/>
      </w:rPr>
    </w:lvl>
    <w:lvl w:ilvl="5" w:tplc="B3ECED02">
      <w:start w:val="1"/>
      <w:numFmt w:val="bullet"/>
      <w:lvlText w:val="•"/>
      <w:lvlJc w:val="left"/>
      <w:pPr>
        <w:ind w:left="5358" w:hanging="361"/>
      </w:pPr>
      <w:rPr>
        <w:rFonts w:hint="default"/>
      </w:rPr>
    </w:lvl>
    <w:lvl w:ilvl="6" w:tplc="F118AC72">
      <w:start w:val="1"/>
      <w:numFmt w:val="bullet"/>
      <w:lvlText w:val="•"/>
      <w:lvlJc w:val="left"/>
      <w:pPr>
        <w:ind w:left="6328" w:hanging="361"/>
      </w:pPr>
      <w:rPr>
        <w:rFonts w:hint="default"/>
      </w:rPr>
    </w:lvl>
    <w:lvl w:ilvl="7" w:tplc="03DA43CC">
      <w:start w:val="1"/>
      <w:numFmt w:val="bullet"/>
      <w:lvlText w:val="•"/>
      <w:lvlJc w:val="left"/>
      <w:pPr>
        <w:ind w:left="7298" w:hanging="361"/>
      </w:pPr>
      <w:rPr>
        <w:rFonts w:hint="default"/>
      </w:rPr>
    </w:lvl>
    <w:lvl w:ilvl="8" w:tplc="499A09C6">
      <w:start w:val="1"/>
      <w:numFmt w:val="bullet"/>
      <w:lvlText w:val="•"/>
      <w:lvlJc w:val="left"/>
      <w:pPr>
        <w:ind w:left="8268" w:hanging="361"/>
      </w:pPr>
      <w:rPr>
        <w:rFonts w:hint="default"/>
      </w:rPr>
    </w:lvl>
  </w:abstractNum>
  <w:abstractNum w:abstractNumId="23"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CE5D58"/>
    <w:multiLevelType w:val="hybridMultilevel"/>
    <w:tmpl w:val="BDE6A218"/>
    <w:lvl w:ilvl="0" w:tplc="38383EB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BE49AE"/>
    <w:multiLevelType w:val="hybridMultilevel"/>
    <w:tmpl w:val="6B809AF8"/>
    <w:lvl w:ilvl="0" w:tplc="98A680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45"/>
  </w:num>
  <w:num w:numId="2" w16cid:durableId="1471023412">
    <w:abstractNumId w:val="33"/>
  </w:num>
  <w:num w:numId="3" w16cid:durableId="340011467">
    <w:abstractNumId w:val="34"/>
  </w:num>
  <w:num w:numId="4" w16cid:durableId="983580889">
    <w:abstractNumId w:val="18"/>
  </w:num>
  <w:num w:numId="5" w16cid:durableId="1725523720">
    <w:abstractNumId w:val="1"/>
  </w:num>
  <w:num w:numId="6" w16cid:durableId="824779322">
    <w:abstractNumId w:val="9"/>
  </w:num>
  <w:num w:numId="7" w16cid:durableId="495345136">
    <w:abstractNumId w:val="23"/>
  </w:num>
  <w:num w:numId="8" w16cid:durableId="31658571">
    <w:abstractNumId w:val="4"/>
  </w:num>
  <w:num w:numId="9" w16cid:durableId="1777677480">
    <w:abstractNumId w:val="13"/>
  </w:num>
  <w:num w:numId="10" w16cid:durableId="1013260577">
    <w:abstractNumId w:val="21"/>
  </w:num>
  <w:num w:numId="11" w16cid:durableId="2008089073">
    <w:abstractNumId w:val="11"/>
  </w:num>
  <w:num w:numId="12" w16cid:durableId="427166856">
    <w:abstractNumId w:val="0"/>
  </w:num>
  <w:num w:numId="13" w16cid:durableId="393158901">
    <w:abstractNumId w:val="16"/>
  </w:num>
  <w:num w:numId="14" w16cid:durableId="1832911767">
    <w:abstractNumId w:val="25"/>
  </w:num>
  <w:num w:numId="15" w16cid:durableId="2139300689">
    <w:abstractNumId w:val="29"/>
  </w:num>
  <w:num w:numId="16" w16cid:durableId="1431122548">
    <w:abstractNumId w:val="10"/>
  </w:num>
  <w:num w:numId="17" w16cid:durableId="2390995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31"/>
  </w:num>
  <w:num w:numId="20" w16cid:durableId="266353809">
    <w:abstractNumId w:val="41"/>
  </w:num>
  <w:num w:numId="21" w16cid:durableId="1182936038">
    <w:abstractNumId w:val="15"/>
  </w:num>
  <w:num w:numId="22" w16cid:durableId="1751268928">
    <w:abstractNumId w:val="30"/>
  </w:num>
  <w:num w:numId="23" w16cid:durableId="1889804681">
    <w:abstractNumId w:val="27"/>
  </w:num>
  <w:num w:numId="24" w16cid:durableId="982540420">
    <w:abstractNumId w:val="40"/>
  </w:num>
  <w:num w:numId="25" w16cid:durableId="1637249331">
    <w:abstractNumId w:val="43"/>
  </w:num>
  <w:num w:numId="26" w16cid:durableId="778182158">
    <w:abstractNumId w:val="35"/>
  </w:num>
  <w:num w:numId="27" w16cid:durableId="617570798">
    <w:abstractNumId w:val="28"/>
  </w:num>
  <w:num w:numId="28" w16cid:durableId="9658921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6"/>
  </w:num>
  <w:num w:numId="30" w16cid:durableId="1657102560">
    <w:abstractNumId w:val="17"/>
  </w:num>
  <w:num w:numId="31" w16cid:durableId="971247286">
    <w:abstractNumId w:val="37"/>
  </w:num>
  <w:num w:numId="32" w16cid:durableId="138813619">
    <w:abstractNumId w:val="42"/>
  </w:num>
  <w:num w:numId="33" w16cid:durableId="898898721">
    <w:abstractNumId w:val="5"/>
  </w:num>
  <w:num w:numId="34" w16cid:durableId="1749644092">
    <w:abstractNumId w:val="24"/>
  </w:num>
  <w:num w:numId="35" w16cid:durableId="550000170">
    <w:abstractNumId w:val="7"/>
  </w:num>
  <w:num w:numId="36" w16cid:durableId="1312296417">
    <w:abstractNumId w:val="32"/>
  </w:num>
  <w:num w:numId="37" w16cid:durableId="354041918">
    <w:abstractNumId w:val="2"/>
  </w:num>
  <w:num w:numId="38" w16cid:durableId="1004741531">
    <w:abstractNumId w:val="20"/>
  </w:num>
  <w:num w:numId="39" w16cid:durableId="1068108655">
    <w:abstractNumId w:val="6"/>
  </w:num>
  <w:num w:numId="40" w16cid:durableId="1351906006">
    <w:abstractNumId w:val="36"/>
  </w:num>
  <w:num w:numId="41" w16cid:durableId="1086654147">
    <w:abstractNumId w:val="14"/>
  </w:num>
  <w:num w:numId="42" w16cid:durableId="418646353">
    <w:abstractNumId w:val="38"/>
  </w:num>
  <w:num w:numId="43" w16cid:durableId="713888783">
    <w:abstractNumId w:val="8"/>
  </w:num>
  <w:num w:numId="44" w16cid:durableId="914898227">
    <w:abstractNumId w:val="12"/>
  </w:num>
  <w:num w:numId="45" w16cid:durableId="2141608620">
    <w:abstractNumId w:val="22"/>
  </w:num>
  <w:num w:numId="46" w16cid:durableId="8398537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4FDA"/>
    <w:rsid w:val="00006D4E"/>
    <w:rsid w:val="00007B02"/>
    <w:rsid w:val="00010EB0"/>
    <w:rsid w:val="0001136B"/>
    <w:rsid w:val="00012618"/>
    <w:rsid w:val="00012857"/>
    <w:rsid w:val="00012CDE"/>
    <w:rsid w:val="0001318D"/>
    <w:rsid w:val="00013590"/>
    <w:rsid w:val="00013B41"/>
    <w:rsid w:val="00015E50"/>
    <w:rsid w:val="00016976"/>
    <w:rsid w:val="00016DD8"/>
    <w:rsid w:val="00016DDA"/>
    <w:rsid w:val="000175E3"/>
    <w:rsid w:val="00020746"/>
    <w:rsid w:val="00021E7C"/>
    <w:rsid w:val="0002270F"/>
    <w:rsid w:val="00022C3F"/>
    <w:rsid w:val="00022EE9"/>
    <w:rsid w:val="00023693"/>
    <w:rsid w:val="00023F1B"/>
    <w:rsid w:val="0002526C"/>
    <w:rsid w:val="00025363"/>
    <w:rsid w:val="0002589B"/>
    <w:rsid w:val="00025CCB"/>
    <w:rsid w:val="00026AF5"/>
    <w:rsid w:val="00026CF2"/>
    <w:rsid w:val="000307F7"/>
    <w:rsid w:val="00031019"/>
    <w:rsid w:val="0003154B"/>
    <w:rsid w:val="000317B6"/>
    <w:rsid w:val="00032E19"/>
    <w:rsid w:val="00032F6F"/>
    <w:rsid w:val="000332B7"/>
    <w:rsid w:val="00034873"/>
    <w:rsid w:val="0003487F"/>
    <w:rsid w:val="0003565F"/>
    <w:rsid w:val="00036F3A"/>
    <w:rsid w:val="00037605"/>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786D"/>
    <w:rsid w:val="00062411"/>
    <w:rsid w:val="00062E5E"/>
    <w:rsid w:val="00064E30"/>
    <w:rsid w:val="0006557A"/>
    <w:rsid w:val="000672D8"/>
    <w:rsid w:val="00067517"/>
    <w:rsid w:val="000676F0"/>
    <w:rsid w:val="00070FB3"/>
    <w:rsid w:val="0007164F"/>
    <w:rsid w:val="00072444"/>
    <w:rsid w:val="00073294"/>
    <w:rsid w:val="000738B7"/>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C0A52"/>
    <w:rsid w:val="000C0FEB"/>
    <w:rsid w:val="000C129B"/>
    <w:rsid w:val="000C19AF"/>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41B"/>
    <w:rsid w:val="00122960"/>
    <w:rsid w:val="001232F7"/>
    <w:rsid w:val="00125FF0"/>
    <w:rsid w:val="00126022"/>
    <w:rsid w:val="00130416"/>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67D"/>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7A2"/>
    <w:rsid w:val="001E3AC5"/>
    <w:rsid w:val="001E694F"/>
    <w:rsid w:val="001E7A05"/>
    <w:rsid w:val="001E7BA5"/>
    <w:rsid w:val="001F00F6"/>
    <w:rsid w:val="001F06BE"/>
    <w:rsid w:val="001F16F6"/>
    <w:rsid w:val="001F23B6"/>
    <w:rsid w:val="001F309E"/>
    <w:rsid w:val="001F3366"/>
    <w:rsid w:val="001F406B"/>
    <w:rsid w:val="001F4695"/>
    <w:rsid w:val="001F4C0B"/>
    <w:rsid w:val="001F4CDC"/>
    <w:rsid w:val="001F7598"/>
    <w:rsid w:val="001F7970"/>
    <w:rsid w:val="00200021"/>
    <w:rsid w:val="0020050A"/>
    <w:rsid w:val="00200878"/>
    <w:rsid w:val="00200BBD"/>
    <w:rsid w:val="00200EC7"/>
    <w:rsid w:val="002011BC"/>
    <w:rsid w:val="002013CF"/>
    <w:rsid w:val="002019F3"/>
    <w:rsid w:val="0020206D"/>
    <w:rsid w:val="00203ABC"/>
    <w:rsid w:val="00203C8B"/>
    <w:rsid w:val="00203F50"/>
    <w:rsid w:val="0020503D"/>
    <w:rsid w:val="002051E1"/>
    <w:rsid w:val="00210C11"/>
    <w:rsid w:val="002113C8"/>
    <w:rsid w:val="00212164"/>
    <w:rsid w:val="0021260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7686"/>
    <w:rsid w:val="00247833"/>
    <w:rsid w:val="00250BEE"/>
    <w:rsid w:val="00251058"/>
    <w:rsid w:val="002515D7"/>
    <w:rsid w:val="00251B03"/>
    <w:rsid w:val="002529CC"/>
    <w:rsid w:val="00252A1A"/>
    <w:rsid w:val="00253E79"/>
    <w:rsid w:val="00254818"/>
    <w:rsid w:val="0025481A"/>
    <w:rsid w:val="00256216"/>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777A"/>
    <w:rsid w:val="00277B13"/>
    <w:rsid w:val="002811F1"/>
    <w:rsid w:val="00281969"/>
    <w:rsid w:val="00281ABF"/>
    <w:rsid w:val="00281B51"/>
    <w:rsid w:val="00282CDE"/>
    <w:rsid w:val="00282F34"/>
    <w:rsid w:val="00285470"/>
    <w:rsid w:val="00285BA5"/>
    <w:rsid w:val="00285D10"/>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D99"/>
    <w:rsid w:val="002E1E00"/>
    <w:rsid w:val="002E20D2"/>
    <w:rsid w:val="002E2C11"/>
    <w:rsid w:val="002E347D"/>
    <w:rsid w:val="002E37A6"/>
    <w:rsid w:val="002E3F83"/>
    <w:rsid w:val="002E4858"/>
    <w:rsid w:val="002E6AE2"/>
    <w:rsid w:val="002F0503"/>
    <w:rsid w:val="002F073D"/>
    <w:rsid w:val="002F0868"/>
    <w:rsid w:val="002F089D"/>
    <w:rsid w:val="002F3217"/>
    <w:rsid w:val="002F3EA8"/>
    <w:rsid w:val="002F3F56"/>
    <w:rsid w:val="002F4775"/>
    <w:rsid w:val="002F6F8F"/>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10D"/>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157B"/>
    <w:rsid w:val="00351904"/>
    <w:rsid w:val="00351E57"/>
    <w:rsid w:val="00352C64"/>
    <w:rsid w:val="00353096"/>
    <w:rsid w:val="003532AB"/>
    <w:rsid w:val="00353BE8"/>
    <w:rsid w:val="00354675"/>
    <w:rsid w:val="003548F2"/>
    <w:rsid w:val="00354B49"/>
    <w:rsid w:val="00355511"/>
    <w:rsid w:val="00355598"/>
    <w:rsid w:val="00357008"/>
    <w:rsid w:val="003578D0"/>
    <w:rsid w:val="003578F4"/>
    <w:rsid w:val="00360F5B"/>
    <w:rsid w:val="00361303"/>
    <w:rsid w:val="00361727"/>
    <w:rsid w:val="003657CE"/>
    <w:rsid w:val="00366554"/>
    <w:rsid w:val="003671A6"/>
    <w:rsid w:val="00370B85"/>
    <w:rsid w:val="00371482"/>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356A"/>
    <w:rsid w:val="003838A2"/>
    <w:rsid w:val="00383F75"/>
    <w:rsid w:val="003854F3"/>
    <w:rsid w:val="00385C68"/>
    <w:rsid w:val="00387000"/>
    <w:rsid w:val="00390118"/>
    <w:rsid w:val="00391271"/>
    <w:rsid w:val="00393256"/>
    <w:rsid w:val="00393461"/>
    <w:rsid w:val="003950FF"/>
    <w:rsid w:val="00395A65"/>
    <w:rsid w:val="00396B7A"/>
    <w:rsid w:val="00397875"/>
    <w:rsid w:val="003A16B7"/>
    <w:rsid w:val="003A1DB1"/>
    <w:rsid w:val="003A2ABB"/>
    <w:rsid w:val="003A2F1E"/>
    <w:rsid w:val="003A3039"/>
    <w:rsid w:val="003A3B29"/>
    <w:rsid w:val="003A427E"/>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B78"/>
    <w:rsid w:val="003F6CEB"/>
    <w:rsid w:val="00401580"/>
    <w:rsid w:val="00401BE2"/>
    <w:rsid w:val="0040285C"/>
    <w:rsid w:val="00403037"/>
    <w:rsid w:val="00404100"/>
    <w:rsid w:val="00404E65"/>
    <w:rsid w:val="00404E72"/>
    <w:rsid w:val="00405DDE"/>
    <w:rsid w:val="004061A9"/>
    <w:rsid w:val="004062B7"/>
    <w:rsid w:val="004065E5"/>
    <w:rsid w:val="00406CC9"/>
    <w:rsid w:val="004073B1"/>
    <w:rsid w:val="0041064A"/>
    <w:rsid w:val="00410B8D"/>
    <w:rsid w:val="004114B8"/>
    <w:rsid w:val="00412430"/>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5103F"/>
    <w:rsid w:val="004518DC"/>
    <w:rsid w:val="00451A11"/>
    <w:rsid w:val="00452596"/>
    <w:rsid w:val="00452696"/>
    <w:rsid w:val="00453F1B"/>
    <w:rsid w:val="00454EAF"/>
    <w:rsid w:val="0045539E"/>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4A8A"/>
    <w:rsid w:val="00477620"/>
    <w:rsid w:val="004801F6"/>
    <w:rsid w:val="00480819"/>
    <w:rsid w:val="00483210"/>
    <w:rsid w:val="00483996"/>
    <w:rsid w:val="00483DBA"/>
    <w:rsid w:val="00484704"/>
    <w:rsid w:val="00485B51"/>
    <w:rsid w:val="004860B5"/>
    <w:rsid w:val="0048631D"/>
    <w:rsid w:val="004920DE"/>
    <w:rsid w:val="004929B6"/>
    <w:rsid w:val="00493A9B"/>
    <w:rsid w:val="00493E86"/>
    <w:rsid w:val="00494DAF"/>
    <w:rsid w:val="004958BF"/>
    <w:rsid w:val="00495C59"/>
    <w:rsid w:val="0049673D"/>
    <w:rsid w:val="0049704B"/>
    <w:rsid w:val="004A16B1"/>
    <w:rsid w:val="004A2541"/>
    <w:rsid w:val="004A3440"/>
    <w:rsid w:val="004A392D"/>
    <w:rsid w:val="004A40BC"/>
    <w:rsid w:val="004A4521"/>
    <w:rsid w:val="004A60D5"/>
    <w:rsid w:val="004A6396"/>
    <w:rsid w:val="004B1896"/>
    <w:rsid w:val="004B2099"/>
    <w:rsid w:val="004B20FA"/>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3BAC"/>
    <w:rsid w:val="004F4443"/>
    <w:rsid w:val="004F48A5"/>
    <w:rsid w:val="004F4FD4"/>
    <w:rsid w:val="004F5C2B"/>
    <w:rsid w:val="004F7AA7"/>
    <w:rsid w:val="005007E6"/>
    <w:rsid w:val="005020DB"/>
    <w:rsid w:val="00502361"/>
    <w:rsid w:val="00502F16"/>
    <w:rsid w:val="00503C07"/>
    <w:rsid w:val="0050450F"/>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3D2C"/>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16C1"/>
    <w:rsid w:val="005734C5"/>
    <w:rsid w:val="005735FD"/>
    <w:rsid w:val="0057366A"/>
    <w:rsid w:val="00574E35"/>
    <w:rsid w:val="0057503B"/>
    <w:rsid w:val="00575072"/>
    <w:rsid w:val="00575399"/>
    <w:rsid w:val="00577AEB"/>
    <w:rsid w:val="00581B68"/>
    <w:rsid w:val="00582278"/>
    <w:rsid w:val="0058360C"/>
    <w:rsid w:val="00583D6F"/>
    <w:rsid w:val="0058444C"/>
    <w:rsid w:val="00584B70"/>
    <w:rsid w:val="00586610"/>
    <w:rsid w:val="00586705"/>
    <w:rsid w:val="00587352"/>
    <w:rsid w:val="0059264D"/>
    <w:rsid w:val="005926F1"/>
    <w:rsid w:val="00592A6A"/>
    <w:rsid w:val="00592B3A"/>
    <w:rsid w:val="0059572F"/>
    <w:rsid w:val="00595EEF"/>
    <w:rsid w:val="0059644D"/>
    <w:rsid w:val="00596DCA"/>
    <w:rsid w:val="00596F2B"/>
    <w:rsid w:val="005973CD"/>
    <w:rsid w:val="005974F1"/>
    <w:rsid w:val="00597E3B"/>
    <w:rsid w:val="005A13C2"/>
    <w:rsid w:val="005A19ED"/>
    <w:rsid w:val="005A228F"/>
    <w:rsid w:val="005A3A35"/>
    <w:rsid w:val="005A4D65"/>
    <w:rsid w:val="005A56F1"/>
    <w:rsid w:val="005A58E5"/>
    <w:rsid w:val="005A5922"/>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574"/>
    <w:rsid w:val="005D6909"/>
    <w:rsid w:val="005D6E96"/>
    <w:rsid w:val="005D7458"/>
    <w:rsid w:val="005D7552"/>
    <w:rsid w:val="005D76E2"/>
    <w:rsid w:val="005D7DE7"/>
    <w:rsid w:val="005E0227"/>
    <w:rsid w:val="005E0F3D"/>
    <w:rsid w:val="005E17D1"/>
    <w:rsid w:val="005E230A"/>
    <w:rsid w:val="005E28D0"/>
    <w:rsid w:val="005E4375"/>
    <w:rsid w:val="005E6334"/>
    <w:rsid w:val="005E6734"/>
    <w:rsid w:val="005E7644"/>
    <w:rsid w:val="005F001E"/>
    <w:rsid w:val="005F10D6"/>
    <w:rsid w:val="005F236E"/>
    <w:rsid w:val="005F330E"/>
    <w:rsid w:val="005F4769"/>
    <w:rsid w:val="005F7E5D"/>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DCC"/>
    <w:rsid w:val="006206CC"/>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B0249"/>
    <w:rsid w:val="006B1DB9"/>
    <w:rsid w:val="006B25E0"/>
    <w:rsid w:val="006B4A94"/>
    <w:rsid w:val="006B53E9"/>
    <w:rsid w:val="006B55BA"/>
    <w:rsid w:val="006B5DF6"/>
    <w:rsid w:val="006B5F1B"/>
    <w:rsid w:val="006B71E0"/>
    <w:rsid w:val="006B72BF"/>
    <w:rsid w:val="006B7331"/>
    <w:rsid w:val="006C1233"/>
    <w:rsid w:val="006C1A5F"/>
    <w:rsid w:val="006C1AF1"/>
    <w:rsid w:val="006C21BF"/>
    <w:rsid w:val="006C3F32"/>
    <w:rsid w:val="006C4990"/>
    <w:rsid w:val="006C5AB6"/>
    <w:rsid w:val="006C619A"/>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1D3"/>
    <w:rsid w:val="00732409"/>
    <w:rsid w:val="0073485D"/>
    <w:rsid w:val="0073576A"/>
    <w:rsid w:val="00735A5E"/>
    <w:rsid w:val="007404D9"/>
    <w:rsid w:val="007416DC"/>
    <w:rsid w:val="0074236B"/>
    <w:rsid w:val="007432D4"/>
    <w:rsid w:val="0074377C"/>
    <w:rsid w:val="00743A30"/>
    <w:rsid w:val="00744ACF"/>
    <w:rsid w:val="00744F82"/>
    <w:rsid w:val="007462A3"/>
    <w:rsid w:val="00746881"/>
    <w:rsid w:val="00746FAD"/>
    <w:rsid w:val="00750833"/>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6583"/>
    <w:rsid w:val="00776883"/>
    <w:rsid w:val="00776B9B"/>
    <w:rsid w:val="00776CC2"/>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97836"/>
    <w:rsid w:val="007A043D"/>
    <w:rsid w:val="007A0B61"/>
    <w:rsid w:val="007A11D5"/>
    <w:rsid w:val="007A1F7F"/>
    <w:rsid w:val="007A284B"/>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787"/>
    <w:rsid w:val="007C692D"/>
    <w:rsid w:val="007C74CF"/>
    <w:rsid w:val="007D112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135A"/>
    <w:rsid w:val="007E3418"/>
    <w:rsid w:val="007E3FE1"/>
    <w:rsid w:val="007E4FB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FBE"/>
    <w:rsid w:val="008104A6"/>
    <w:rsid w:val="00810702"/>
    <w:rsid w:val="00812117"/>
    <w:rsid w:val="008142C5"/>
    <w:rsid w:val="00814A63"/>
    <w:rsid w:val="00815314"/>
    <w:rsid w:val="00815563"/>
    <w:rsid w:val="00815D9B"/>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6A2F"/>
    <w:rsid w:val="008573C2"/>
    <w:rsid w:val="008578E1"/>
    <w:rsid w:val="00860FFC"/>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76E2E"/>
    <w:rsid w:val="00880930"/>
    <w:rsid w:val="00880C33"/>
    <w:rsid w:val="008810FA"/>
    <w:rsid w:val="00881CB8"/>
    <w:rsid w:val="0088226B"/>
    <w:rsid w:val="00883134"/>
    <w:rsid w:val="00885E47"/>
    <w:rsid w:val="00891BF2"/>
    <w:rsid w:val="0089241F"/>
    <w:rsid w:val="0089317E"/>
    <w:rsid w:val="008931AB"/>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9F0"/>
    <w:rsid w:val="008E34B6"/>
    <w:rsid w:val="008E4218"/>
    <w:rsid w:val="008E5C9E"/>
    <w:rsid w:val="008F007C"/>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06C92"/>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27B1E"/>
    <w:rsid w:val="009302C5"/>
    <w:rsid w:val="00930A5C"/>
    <w:rsid w:val="00930CCD"/>
    <w:rsid w:val="00930D60"/>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271"/>
    <w:rsid w:val="0096263D"/>
    <w:rsid w:val="00962EEA"/>
    <w:rsid w:val="0096446C"/>
    <w:rsid w:val="00970BE6"/>
    <w:rsid w:val="0097234B"/>
    <w:rsid w:val="0097259D"/>
    <w:rsid w:val="009731EA"/>
    <w:rsid w:val="00973DB3"/>
    <w:rsid w:val="00974DA6"/>
    <w:rsid w:val="00975545"/>
    <w:rsid w:val="00976126"/>
    <w:rsid w:val="0097658F"/>
    <w:rsid w:val="0098026D"/>
    <w:rsid w:val="009803B5"/>
    <w:rsid w:val="00982064"/>
    <w:rsid w:val="00982CF0"/>
    <w:rsid w:val="00982F9E"/>
    <w:rsid w:val="00983275"/>
    <w:rsid w:val="009837A4"/>
    <w:rsid w:val="0098517D"/>
    <w:rsid w:val="009854CB"/>
    <w:rsid w:val="00985B04"/>
    <w:rsid w:val="009913B8"/>
    <w:rsid w:val="009924FE"/>
    <w:rsid w:val="00992677"/>
    <w:rsid w:val="00992CF5"/>
    <w:rsid w:val="00992EAF"/>
    <w:rsid w:val="00992F92"/>
    <w:rsid w:val="0099373C"/>
    <w:rsid w:val="0099421D"/>
    <w:rsid w:val="00997C4F"/>
    <w:rsid w:val="00997D56"/>
    <w:rsid w:val="009A02F2"/>
    <w:rsid w:val="009A2594"/>
    <w:rsid w:val="009A265C"/>
    <w:rsid w:val="009A3281"/>
    <w:rsid w:val="009A4005"/>
    <w:rsid w:val="009A7B45"/>
    <w:rsid w:val="009A7B47"/>
    <w:rsid w:val="009B0C7F"/>
    <w:rsid w:val="009B1005"/>
    <w:rsid w:val="009B1BFA"/>
    <w:rsid w:val="009B232D"/>
    <w:rsid w:val="009B2607"/>
    <w:rsid w:val="009B37C9"/>
    <w:rsid w:val="009B4197"/>
    <w:rsid w:val="009B41FA"/>
    <w:rsid w:val="009B5D0B"/>
    <w:rsid w:val="009C0FFA"/>
    <w:rsid w:val="009C2210"/>
    <w:rsid w:val="009C3146"/>
    <w:rsid w:val="009C3BBE"/>
    <w:rsid w:val="009C5B14"/>
    <w:rsid w:val="009D0497"/>
    <w:rsid w:val="009D0838"/>
    <w:rsid w:val="009D14D6"/>
    <w:rsid w:val="009D1AE5"/>
    <w:rsid w:val="009D2254"/>
    <w:rsid w:val="009D285C"/>
    <w:rsid w:val="009D2E5D"/>
    <w:rsid w:val="009D349B"/>
    <w:rsid w:val="009D38F9"/>
    <w:rsid w:val="009D50AC"/>
    <w:rsid w:val="009D54F1"/>
    <w:rsid w:val="009D5A98"/>
    <w:rsid w:val="009D5D20"/>
    <w:rsid w:val="009D6FCA"/>
    <w:rsid w:val="009D714B"/>
    <w:rsid w:val="009D7ECB"/>
    <w:rsid w:val="009E1966"/>
    <w:rsid w:val="009E1D45"/>
    <w:rsid w:val="009E44EB"/>
    <w:rsid w:val="009E4824"/>
    <w:rsid w:val="009E4B9A"/>
    <w:rsid w:val="009E4C99"/>
    <w:rsid w:val="009E5B1B"/>
    <w:rsid w:val="009E777A"/>
    <w:rsid w:val="009F01A0"/>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B59"/>
    <w:rsid w:val="00A60F3D"/>
    <w:rsid w:val="00A60FD5"/>
    <w:rsid w:val="00A61830"/>
    <w:rsid w:val="00A65A9A"/>
    <w:rsid w:val="00A6629D"/>
    <w:rsid w:val="00A66EC7"/>
    <w:rsid w:val="00A6776B"/>
    <w:rsid w:val="00A70644"/>
    <w:rsid w:val="00A71866"/>
    <w:rsid w:val="00A71B5D"/>
    <w:rsid w:val="00A72468"/>
    <w:rsid w:val="00A72D58"/>
    <w:rsid w:val="00A74404"/>
    <w:rsid w:val="00A74D10"/>
    <w:rsid w:val="00A75084"/>
    <w:rsid w:val="00A804A6"/>
    <w:rsid w:val="00A804AA"/>
    <w:rsid w:val="00A80FFB"/>
    <w:rsid w:val="00A81860"/>
    <w:rsid w:val="00A81EB5"/>
    <w:rsid w:val="00A829BC"/>
    <w:rsid w:val="00A83552"/>
    <w:rsid w:val="00A8391D"/>
    <w:rsid w:val="00A83A28"/>
    <w:rsid w:val="00A865CB"/>
    <w:rsid w:val="00A87A03"/>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45C5"/>
    <w:rsid w:val="00AA54C2"/>
    <w:rsid w:val="00AA71CE"/>
    <w:rsid w:val="00AA74D8"/>
    <w:rsid w:val="00AA7C52"/>
    <w:rsid w:val="00AB17FB"/>
    <w:rsid w:val="00AB29EF"/>
    <w:rsid w:val="00AB2C3E"/>
    <w:rsid w:val="00AB3277"/>
    <w:rsid w:val="00AB339B"/>
    <w:rsid w:val="00AB3C04"/>
    <w:rsid w:val="00AB4F90"/>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0529"/>
    <w:rsid w:val="00AD237C"/>
    <w:rsid w:val="00AD30AA"/>
    <w:rsid w:val="00AD589C"/>
    <w:rsid w:val="00AD76A8"/>
    <w:rsid w:val="00AE0C50"/>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25DC"/>
    <w:rsid w:val="00B12DCD"/>
    <w:rsid w:val="00B1399A"/>
    <w:rsid w:val="00B1415D"/>
    <w:rsid w:val="00B16535"/>
    <w:rsid w:val="00B16D24"/>
    <w:rsid w:val="00B173E1"/>
    <w:rsid w:val="00B17430"/>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5C06"/>
    <w:rsid w:val="00B663B8"/>
    <w:rsid w:val="00B66579"/>
    <w:rsid w:val="00B66ABA"/>
    <w:rsid w:val="00B72EA5"/>
    <w:rsid w:val="00B734C2"/>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0F0C"/>
    <w:rsid w:val="00BC11A3"/>
    <w:rsid w:val="00BC1D3B"/>
    <w:rsid w:val="00BC31CF"/>
    <w:rsid w:val="00BC3238"/>
    <w:rsid w:val="00BC76D2"/>
    <w:rsid w:val="00BC787E"/>
    <w:rsid w:val="00BD0AF3"/>
    <w:rsid w:val="00BD0C6F"/>
    <w:rsid w:val="00BD17C1"/>
    <w:rsid w:val="00BD17D1"/>
    <w:rsid w:val="00BD1964"/>
    <w:rsid w:val="00BD2080"/>
    <w:rsid w:val="00BD2549"/>
    <w:rsid w:val="00BD4112"/>
    <w:rsid w:val="00BD448F"/>
    <w:rsid w:val="00BD46CF"/>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5F0"/>
    <w:rsid w:val="00C206CF"/>
    <w:rsid w:val="00C20A16"/>
    <w:rsid w:val="00C2144B"/>
    <w:rsid w:val="00C21EE5"/>
    <w:rsid w:val="00C23243"/>
    <w:rsid w:val="00C23422"/>
    <w:rsid w:val="00C24161"/>
    <w:rsid w:val="00C2441F"/>
    <w:rsid w:val="00C24823"/>
    <w:rsid w:val="00C248DE"/>
    <w:rsid w:val="00C24D96"/>
    <w:rsid w:val="00C2607F"/>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6343"/>
    <w:rsid w:val="00C47559"/>
    <w:rsid w:val="00C478AB"/>
    <w:rsid w:val="00C47D8E"/>
    <w:rsid w:val="00C5054B"/>
    <w:rsid w:val="00C50AA4"/>
    <w:rsid w:val="00C50E44"/>
    <w:rsid w:val="00C51796"/>
    <w:rsid w:val="00C52B29"/>
    <w:rsid w:val="00C5311A"/>
    <w:rsid w:val="00C54226"/>
    <w:rsid w:val="00C558D2"/>
    <w:rsid w:val="00C55B03"/>
    <w:rsid w:val="00C55ED3"/>
    <w:rsid w:val="00C56004"/>
    <w:rsid w:val="00C5687F"/>
    <w:rsid w:val="00C60421"/>
    <w:rsid w:val="00C630DF"/>
    <w:rsid w:val="00C63938"/>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753F"/>
    <w:rsid w:val="00C77D2D"/>
    <w:rsid w:val="00C802B0"/>
    <w:rsid w:val="00C80818"/>
    <w:rsid w:val="00C80ED0"/>
    <w:rsid w:val="00C817D9"/>
    <w:rsid w:val="00C82A25"/>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44C6"/>
    <w:rsid w:val="00CB46A5"/>
    <w:rsid w:val="00CB47B8"/>
    <w:rsid w:val="00CB5185"/>
    <w:rsid w:val="00CB59ED"/>
    <w:rsid w:val="00CB5B11"/>
    <w:rsid w:val="00CB5DD2"/>
    <w:rsid w:val="00CB6083"/>
    <w:rsid w:val="00CB67C0"/>
    <w:rsid w:val="00CB7F3A"/>
    <w:rsid w:val="00CC0076"/>
    <w:rsid w:val="00CC0A35"/>
    <w:rsid w:val="00CC0D5B"/>
    <w:rsid w:val="00CC1125"/>
    <w:rsid w:val="00CC2C0F"/>
    <w:rsid w:val="00CC3343"/>
    <w:rsid w:val="00CC3D16"/>
    <w:rsid w:val="00CC433C"/>
    <w:rsid w:val="00CC4781"/>
    <w:rsid w:val="00CC495B"/>
    <w:rsid w:val="00CC563C"/>
    <w:rsid w:val="00CC5EE7"/>
    <w:rsid w:val="00CC6913"/>
    <w:rsid w:val="00CC76E6"/>
    <w:rsid w:val="00CC78C0"/>
    <w:rsid w:val="00CD0590"/>
    <w:rsid w:val="00CD1005"/>
    <w:rsid w:val="00CD1ACC"/>
    <w:rsid w:val="00CD1C4D"/>
    <w:rsid w:val="00CD1DB7"/>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2126"/>
    <w:rsid w:val="00CF2B9A"/>
    <w:rsid w:val="00CF3D54"/>
    <w:rsid w:val="00CF626A"/>
    <w:rsid w:val="00CF6307"/>
    <w:rsid w:val="00CF66D7"/>
    <w:rsid w:val="00CF6C3C"/>
    <w:rsid w:val="00D00580"/>
    <w:rsid w:val="00D00D7A"/>
    <w:rsid w:val="00D02BDB"/>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C57"/>
    <w:rsid w:val="00D17FA6"/>
    <w:rsid w:val="00D20018"/>
    <w:rsid w:val="00D2195C"/>
    <w:rsid w:val="00D21AB2"/>
    <w:rsid w:val="00D221F3"/>
    <w:rsid w:val="00D22423"/>
    <w:rsid w:val="00D238D4"/>
    <w:rsid w:val="00D23EA0"/>
    <w:rsid w:val="00D24665"/>
    <w:rsid w:val="00D256F5"/>
    <w:rsid w:val="00D25856"/>
    <w:rsid w:val="00D25A1B"/>
    <w:rsid w:val="00D30AB6"/>
    <w:rsid w:val="00D32D02"/>
    <w:rsid w:val="00D32DF6"/>
    <w:rsid w:val="00D33FEE"/>
    <w:rsid w:val="00D344C8"/>
    <w:rsid w:val="00D36AE1"/>
    <w:rsid w:val="00D3773D"/>
    <w:rsid w:val="00D402AF"/>
    <w:rsid w:val="00D414DA"/>
    <w:rsid w:val="00D41A62"/>
    <w:rsid w:val="00D41EF3"/>
    <w:rsid w:val="00D42D0B"/>
    <w:rsid w:val="00D4301E"/>
    <w:rsid w:val="00D44002"/>
    <w:rsid w:val="00D456BC"/>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806"/>
    <w:rsid w:val="00D64E73"/>
    <w:rsid w:val="00D65BCD"/>
    <w:rsid w:val="00D67A11"/>
    <w:rsid w:val="00D718D3"/>
    <w:rsid w:val="00D72058"/>
    <w:rsid w:val="00D72AC7"/>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F2F"/>
    <w:rsid w:val="00DA7160"/>
    <w:rsid w:val="00DA7847"/>
    <w:rsid w:val="00DA7C01"/>
    <w:rsid w:val="00DA7D83"/>
    <w:rsid w:val="00DB13E1"/>
    <w:rsid w:val="00DB1C48"/>
    <w:rsid w:val="00DB245C"/>
    <w:rsid w:val="00DB3083"/>
    <w:rsid w:val="00DB3B8F"/>
    <w:rsid w:val="00DB4076"/>
    <w:rsid w:val="00DC0C8E"/>
    <w:rsid w:val="00DC1BD2"/>
    <w:rsid w:val="00DC272C"/>
    <w:rsid w:val="00DC2B08"/>
    <w:rsid w:val="00DC44F3"/>
    <w:rsid w:val="00DC453F"/>
    <w:rsid w:val="00DC48C7"/>
    <w:rsid w:val="00DC6BA2"/>
    <w:rsid w:val="00DC7CDA"/>
    <w:rsid w:val="00DC7DB3"/>
    <w:rsid w:val="00DD17FA"/>
    <w:rsid w:val="00DD4E16"/>
    <w:rsid w:val="00DD5CE8"/>
    <w:rsid w:val="00DD6945"/>
    <w:rsid w:val="00DD717D"/>
    <w:rsid w:val="00DD7EC6"/>
    <w:rsid w:val="00DE0E74"/>
    <w:rsid w:val="00DE0F4B"/>
    <w:rsid w:val="00DE1104"/>
    <w:rsid w:val="00DE299F"/>
    <w:rsid w:val="00DE2C08"/>
    <w:rsid w:val="00DE2C9B"/>
    <w:rsid w:val="00DE4D3C"/>
    <w:rsid w:val="00DE6980"/>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48CB"/>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47F0"/>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6EBC"/>
    <w:rsid w:val="00E477EA"/>
    <w:rsid w:val="00E47A51"/>
    <w:rsid w:val="00E47B3B"/>
    <w:rsid w:val="00E50B2C"/>
    <w:rsid w:val="00E5109A"/>
    <w:rsid w:val="00E52525"/>
    <w:rsid w:val="00E52698"/>
    <w:rsid w:val="00E52EAA"/>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59D"/>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1CB1"/>
    <w:rsid w:val="00EB2C9D"/>
    <w:rsid w:val="00EB381C"/>
    <w:rsid w:val="00EB5497"/>
    <w:rsid w:val="00EB61D7"/>
    <w:rsid w:val="00EB7219"/>
    <w:rsid w:val="00EB78E7"/>
    <w:rsid w:val="00EC017A"/>
    <w:rsid w:val="00EC35C7"/>
    <w:rsid w:val="00EC3FA2"/>
    <w:rsid w:val="00EC4201"/>
    <w:rsid w:val="00EC42E8"/>
    <w:rsid w:val="00EC4466"/>
    <w:rsid w:val="00EC4484"/>
    <w:rsid w:val="00EC44C3"/>
    <w:rsid w:val="00EC4AA5"/>
    <w:rsid w:val="00EC5DA5"/>
    <w:rsid w:val="00EC5E87"/>
    <w:rsid w:val="00EC6451"/>
    <w:rsid w:val="00ED1A99"/>
    <w:rsid w:val="00ED2ABB"/>
    <w:rsid w:val="00ED3A5C"/>
    <w:rsid w:val="00ED4FDE"/>
    <w:rsid w:val="00ED536B"/>
    <w:rsid w:val="00ED6F25"/>
    <w:rsid w:val="00ED73A0"/>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CC0"/>
    <w:rsid w:val="00EF3DAD"/>
    <w:rsid w:val="00EF5740"/>
    <w:rsid w:val="00EF7518"/>
    <w:rsid w:val="00F0072A"/>
    <w:rsid w:val="00F00C85"/>
    <w:rsid w:val="00F01AD3"/>
    <w:rsid w:val="00F039AC"/>
    <w:rsid w:val="00F043E1"/>
    <w:rsid w:val="00F044AC"/>
    <w:rsid w:val="00F0535B"/>
    <w:rsid w:val="00F059AD"/>
    <w:rsid w:val="00F06A3F"/>
    <w:rsid w:val="00F07922"/>
    <w:rsid w:val="00F07A79"/>
    <w:rsid w:val="00F10250"/>
    <w:rsid w:val="00F10342"/>
    <w:rsid w:val="00F12808"/>
    <w:rsid w:val="00F162E6"/>
    <w:rsid w:val="00F16C98"/>
    <w:rsid w:val="00F177A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25"/>
    <w:rsid w:val="00F47570"/>
    <w:rsid w:val="00F50158"/>
    <w:rsid w:val="00F51A01"/>
    <w:rsid w:val="00F52213"/>
    <w:rsid w:val="00F52294"/>
    <w:rsid w:val="00F53D1D"/>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3635"/>
    <w:rsid w:val="00F959EC"/>
    <w:rsid w:val="00F95D38"/>
    <w:rsid w:val="00F969A4"/>
    <w:rsid w:val="00F96C3F"/>
    <w:rsid w:val="00F97501"/>
    <w:rsid w:val="00FA08E2"/>
    <w:rsid w:val="00FA0B83"/>
    <w:rsid w:val="00FA32FC"/>
    <w:rsid w:val="00FA3E1A"/>
    <w:rsid w:val="00FA4BAC"/>
    <w:rsid w:val="00FA62B6"/>
    <w:rsid w:val="00FA7033"/>
    <w:rsid w:val="00FB0146"/>
    <w:rsid w:val="00FB180E"/>
    <w:rsid w:val="00FB1C23"/>
    <w:rsid w:val="00FB2274"/>
    <w:rsid w:val="00FB2CFE"/>
    <w:rsid w:val="00FB32C4"/>
    <w:rsid w:val="00FB3827"/>
    <w:rsid w:val="00FB4ED0"/>
    <w:rsid w:val="00FB543B"/>
    <w:rsid w:val="00FB5626"/>
    <w:rsid w:val="00FB578A"/>
    <w:rsid w:val="00FB6203"/>
    <w:rsid w:val="00FB7F76"/>
    <w:rsid w:val="00FC062B"/>
    <w:rsid w:val="00FC1966"/>
    <w:rsid w:val="00FC3CB8"/>
    <w:rsid w:val="00FC3D0D"/>
    <w:rsid w:val="00FC5412"/>
    <w:rsid w:val="00FC758B"/>
    <w:rsid w:val="00FC77BA"/>
    <w:rsid w:val="00FD03EF"/>
    <w:rsid w:val="00FD1634"/>
    <w:rsid w:val="00FD1F0B"/>
    <w:rsid w:val="00FD219F"/>
    <w:rsid w:val="00FD2812"/>
    <w:rsid w:val="00FD2DC4"/>
    <w:rsid w:val="00FD355C"/>
    <w:rsid w:val="00FD37AE"/>
    <w:rsid w:val="00FD427C"/>
    <w:rsid w:val="00FD4A3D"/>
    <w:rsid w:val="00FD4E71"/>
    <w:rsid w:val="00FD5D23"/>
    <w:rsid w:val="00FD6535"/>
    <w:rsid w:val="00FD7440"/>
    <w:rsid w:val="00FD7A75"/>
    <w:rsid w:val="00FE1178"/>
    <w:rsid w:val="00FE2982"/>
    <w:rsid w:val="00FE2FE4"/>
    <w:rsid w:val="00FE35C1"/>
    <w:rsid w:val="00FE36ED"/>
    <w:rsid w:val="00FE3E65"/>
    <w:rsid w:val="00FE4B1A"/>
    <w:rsid w:val="00FE5578"/>
    <w:rsid w:val="00FE5C5D"/>
    <w:rsid w:val="00FE6524"/>
    <w:rsid w:val="00FE6E42"/>
    <w:rsid w:val="00FE6F47"/>
    <w:rsid w:val="00FE6FE6"/>
    <w:rsid w:val="00FE76FC"/>
    <w:rsid w:val="00FE7A79"/>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6C21BF"/>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 w:type="paragraph" w:styleId="BodyText">
    <w:name w:val="Body Text"/>
    <w:basedOn w:val="Normal"/>
    <w:link w:val="BodyTextChar"/>
    <w:uiPriority w:val="1"/>
    <w:qFormat/>
    <w:rsid w:val="00EC4466"/>
    <w:pPr>
      <w:spacing w:before="140" w:after="240" w:line="260" w:lineRule="atLeast"/>
    </w:pPr>
    <w:rPr>
      <w:rFonts w:ascii="Arial" w:hAnsi="Arial" w:cs="Times New Roman"/>
      <w:szCs w:val="20"/>
      <w:lang w:val="en-AU"/>
    </w:rPr>
  </w:style>
  <w:style w:type="character" w:customStyle="1" w:styleId="BodyTextChar">
    <w:name w:val="Body Text Char"/>
    <w:basedOn w:val="DefaultParagraphFont"/>
    <w:link w:val="BodyText"/>
    <w:uiPriority w:val="1"/>
    <w:rsid w:val="00EC4466"/>
    <w:rPr>
      <w:rFonts w:ascii="Arial" w:eastAsia="MS Mincho" w:hAnsi="Arial" w:cs="Times New Roman"/>
      <w:szCs w:val="20"/>
      <w:lang w:val="en-AU"/>
    </w:rPr>
  </w:style>
  <w:style w:type="paragraph" w:customStyle="1" w:styleId="1Level1-PS">
    <w:name w:val="1Level–1.-PS"/>
    <w:basedOn w:val="Normal"/>
    <w:rsid w:val="00EC4466"/>
    <w:pPr>
      <w:numPr>
        <w:numId w:val="44"/>
      </w:numPr>
      <w:tabs>
        <w:tab w:val="clear" w:pos="432"/>
        <w:tab w:val="num" w:pos="360"/>
      </w:tabs>
      <w:spacing w:after="120" w:line="240" w:lineRule="exact"/>
      <w:ind w:left="0" w:firstLine="0"/>
      <w:jc w:val="both"/>
    </w:pPr>
    <w:rPr>
      <w:rFonts w:ascii="Times New Roman" w:eastAsia="Times New Roman" w:hAnsi="Times New Roman" w:cs="Times New Roman"/>
      <w:sz w:val="21"/>
      <w:szCs w:val="20"/>
      <w:lang w:val="en-GB"/>
    </w:rPr>
  </w:style>
  <w:style w:type="paragraph" w:customStyle="1" w:styleId="3Levela-PS">
    <w:name w:val="3Level–(a)-PS"/>
    <w:basedOn w:val="Normal"/>
    <w:rsid w:val="00EC4466"/>
    <w:pPr>
      <w:numPr>
        <w:ilvl w:val="2"/>
        <w:numId w:val="44"/>
      </w:numPr>
      <w:tabs>
        <w:tab w:val="clear" w:pos="1296"/>
        <w:tab w:val="num" w:pos="360"/>
      </w:tabs>
      <w:spacing w:after="120" w:line="240" w:lineRule="exact"/>
      <w:ind w:left="0" w:firstLine="0"/>
      <w:jc w:val="both"/>
    </w:pPr>
    <w:rPr>
      <w:rFonts w:ascii="Times New Roman" w:eastAsia="Times New Roman" w:hAnsi="Times New Roman" w:cs="Times New Roman"/>
      <w:sz w:val="21"/>
      <w:szCs w:val="20"/>
      <w:lang w:val="en-GB"/>
    </w:rPr>
  </w:style>
  <w:style w:type="paragraph" w:customStyle="1" w:styleId="2Leveli-PS">
    <w:name w:val="2Level–(i)-PS"/>
    <w:basedOn w:val="Normal"/>
    <w:rsid w:val="00EC4466"/>
    <w:pPr>
      <w:numPr>
        <w:ilvl w:val="1"/>
        <w:numId w:val="44"/>
      </w:numPr>
      <w:tabs>
        <w:tab w:val="clear" w:pos="1152"/>
        <w:tab w:val="num" w:pos="360"/>
        <w:tab w:val="left" w:pos="862"/>
      </w:tabs>
      <w:spacing w:after="120" w:line="240" w:lineRule="exact"/>
      <w:ind w:left="0" w:firstLine="0"/>
      <w:jc w:val="both"/>
    </w:pPr>
    <w:rPr>
      <w:rFonts w:ascii="Times New Roman" w:eastAsia="Times New Roman" w:hAnsi="Times New Roman" w:cs="Times New Roman"/>
      <w:sz w:val="21"/>
      <w:szCs w:val="20"/>
      <w:lang w:val="en-GB"/>
    </w:rPr>
  </w:style>
  <w:style w:type="paragraph" w:customStyle="1" w:styleId="Body-Grey">
    <w:name w:val="Body - Grey"/>
    <w:basedOn w:val="Normal"/>
    <w:qFormat/>
    <w:rsid w:val="00EC4466"/>
    <w:pPr>
      <w:spacing w:after="120" w:line="240" w:lineRule="auto"/>
      <w:jc w:val="both"/>
    </w:pPr>
    <w:rPr>
      <w:rFonts w:ascii="Arial" w:eastAsia="Times New Roman" w:hAnsi="Arial" w:cs="Times New Roman"/>
      <w:color w:val="6B6F7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474303156">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00482972">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 w:id="20849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90101"/>
    <w:rsid w:val="004A559E"/>
    <w:rsid w:val="004D5717"/>
    <w:rsid w:val="004F45D2"/>
    <w:rsid w:val="0058398E"/>
    <w:rsid w:val="005E65E7"/>
    <w:rsid w:val="00657738"/>
    <w:rsid w:val="0071792F"/>
    <w:rsid w:val="007663AE"/>
    <w:rsid w:val="00827DA2"/>
    <w:rsid w:val="00836428"/>
    <w:rsid w:val="008C1C8E"/>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2024-09-20T20:30:00Z</dcterms:created>
  <dcterms:modified xsi:type="dcterms:W3CDTF">2024-09-20T20:30:00Z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