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FD7DEC" w:rsidRDefault="00646CAA" w:rsidP="00947AA6">
      <w:pPr>
        <w:jc w:val="both"/>
        <w:rPr>
          <w:rFonts w:ascii="Arial" w:hAnsi="Arial"/>
          <w:i/>
          <w:color w:val="000000" w:themeColor="text1"/>
          <w:sz w:val="20"/>
          <w:lang w:val="en-GB"/>
        </w:rPr>
      </w:pPr>
      <w:bookmarkStart w:id="0" w:name="_Hlk125013282"/>
      <w:bookmarkStart w:id="1" w:name="_Hlk125014920"/>
      <w:r w:rsidRPr="00FD7DEC">
        <w:rPr>
          <w:rFonts w:ascii="Arial" w:hAnsi="Arial"/>
          <w:i/>
          <w:color w:val="000000" w:themeColor="text1"/>
          <w:sz w:val="20"/>
          <w:lang w:val="en-GB"/>
        </w:rPr>
        <w:t xml:space="preserve">Set out below is a form of </w:t>
      </w:r>
      <w:proofErr w:type="spellStart"/>
      <w:r w:rsidRPr="00FD7DEC">
        <w:rPr>
          <w:rFonts w:ascii="Arial" w:hAnsi="Arial"/>
          <w:i/>
          <w:color w:val="000000" w:themeColor="text1"/>
          <w:sz w:val="20"/>
          <w:lang w:val="en-GB"/>
        </w:rPr>
        <w:t>termsheet</w:t>
      </w:r>
      <w:proofErr w:type="spellEnd"/>
      <w:r w:rsidRPr="00FD7DEC">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FD7DEC">
        <w:rPr>
          <w:rFonts w:ascii="Arial" w:hAnsi="Arial"/>
          <w:i/>
          <w:color w:val="000000" w:themeColor="text1"/>
          <w:sz w:val="20"/>
          <w:lang w:val="en-GB"/>
        </w:rPr>
        <w:t>enter into</w:t>
      </w:r>
      <w:proofErr w:type="gramEnd"/>
      <w:r w:rsidRPr="00FD7DEC">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FD7DEC">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FD7DEC">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FD7DEC">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FD7DEC">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FD7DEC">
        <w:trPr>
          <w:trHeight w:val="289"/>
        </w:trPr>
        <w:tc>
          <w:tcPr>
            <w:tcW w:w="2610" w:type="dxa"/>
            <w:shd w:val="clear" w:color="auto" w:fill="D9E2F3" w:themeFill="accent1" w:themeFillTint="33"/>
            <w:noWrap/>
          </w:tcPr>
          <w:p w14:paraId="19255E4E" w14:textId="6768E694"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FD7DEC">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FD7DEC">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2D7D51"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FD7DEC">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FD7DEC">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FD7DEC">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41799DBD" w:rsidR="0031009F" w:rsidRPr="004304C8" w:rsidRDefault="005B59CA" w:rsidP="00B749AE">
            <w:pPr>
              <w:spacing w:before="60" w:after="60"/>
              <w:rPr>
                <w:rFonts w:ascii="Arial" w:eastAsia="Times New Roman" w:hAnsi="Arial" w:cs="Arial"/>
                <w:color w:val="000000" w:themeColor="text1"/>
                <w:sz w:val="20"/>
                <w:szCs w:val="20"/>
              </w:rPr>
            </w:pPr>
            <w:r w:rsidRPr="00CE5432">
              <w:rPr>
                <w:rFonts w:ascii="Arial" w:eastAsia="Times New Roman" w:hAnsi="Arial" w:cs="Arial"/>
                <w:color w:val="000000" w:themeColor="text1"/>
                <w:sz w:val="20"/>
                <w:szCs w:val="20"/>
              </w:rPr>
              <w:t>Chilean</w:t>
            </w:r>
            <w:r w:rsidR="00BC08B9" w:rsidRPr="00E1629B">
              <w:rPr>
                <w:rFonts w:ascii="Arial" w:eastAsia="Times New Roman" w:hAnsi="Arial" w:cs="Arial"/>
                <w:color w:val="000000" w:themeColor="text1"/>
                <w:sz w:val="20"/>
                <w:szCs w:val="20"/>
              </w:rPr>
              <w:t xml:space="preserve"> Peso (“</w:t>
            </w:r>
            <w:r w:rsidRPr="00CE5432">
              <w:rPr>
                <w:rFonts w:ascii="Arial" w:eastAsia="Times New Roman" w:hAnsi="Arial" w:cs="Arial"/>
                <w:color w:val="000000" w:themeColor="text1"/>
                <w:sz w:val="20"/>
                <w:szCs w:val="20"/>
              </w:rPr>
              <w:t>CLP</w:t>
            </w:r>
            <w:r w:rsidR="00BC08B9" w:rsidRPr="00E1629B">
              <w:rPr>
                <w:rFonts w:ascii="Arial" w:eastAsia="Times New Roman" w:hAnsi="Arial" w:cs="Arial"/>
                <w:color w:val="000000" w:themeColor="text1"/>
                <w:sz w:val="20"/>
                <w:szCs w:val="20"/>
              </w:rPr>
              <w:t>”)</w:t>
            </w:r>
          </w:p>
        </w:tc>
      </w:tr>
      <w:tr w:rsidR="0031009F" w:rsidRPr="006554FA" w14:paraId="04DCFE8C" w14:textId="77777777" w:rsidTr="00FD7DEC">
        <w:trPr>
          <w:trHeight w:val="289"/>
        </w:trPr>
        <w:tc>
          <w:tcPr>
            <w:tcW w:w="2610" w:type="dxa"/>
            <w:shd w:val="clear" w:color="auto" w:fill="D9E2F3" w:themeFill="accent1" w:themeFillTint="33"/>
            <w:noWrap/>
          </w:tcPr>
          <w:p w14:paraId="26B3A15C" w14:textId="77777777"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FD7DEC">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FD7DEC">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FD7DEC">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FD7DEC">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FD7DEC">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FD7DEC">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FD7DEC">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FD7DEC">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FD7DEC">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521479D0" w:rsidR="00D07B4D" w:rsidRPr="006C619A" w:rsidRDefault="00D07B4D" w:rsidP="00D07B4D">
            <w:pPr>
              <w:spacing w:before="60" w:after="60"/>
              <w:rPr>
                <w:rFonts w:ascii="Arial" w:hAnsi="Arial"/>
                <w:color w:val="000000" w:themeColor="text1"/>
                <w:sz w:val="20"/>
              </w:rPr>
            </w:pPr>
            <w:r w:rsidRPr="00B93046">
              <w:rPr>
                <w:rFonts w:ascii="Arial" w:hAnsi="Arial"/>
                <w:sz w:val="20"/>
              </w:rPr>
              <w:t>[</w:t>
            </w:r>
            <w:r w:rsidRPr="006C619A">
              <w:rPr>
                <w:rFonts w:ascii="Arial" w:hAnsi="Arial"/>
                <w:b/>
                <w:color w:val="000000" w:themeColor="text1"/>
                <w:sz w:val="20"/>
              </w:rPr>
              <w:sym w:font="Wingdings" w:char="F06C"/>
            </w:r>
            <w:r w:rsidRPr="00B93046">
              <w:rPr>
                <w:rFonts w:ascii="Arial" w:hAnsi="Arial"/>
                <w:color w:val="000000"/>
                <w:sz w:val="20"/>
              </w:rPr>
              <w:t xml:space="preserve">, using FX </w:t>
            </w:r>
            <w:r w:rsidRPr="006C619A">
              <w:rPr>
                <w:rFonts w:ascii="Arial" w:hAnsi="Arial"/>
                <w:b/>
                <w:color w:val="000000" w:themeColor="text1"/>
                <w:sz w:val="20"/>
              </w:rPr>
              <w:sym w:font="Wingdings" w:char="F06C"/>
            </w:r>
            <w:r w:rsidRPr="00B93046">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FD7DEC">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76920F14" w:rsidR="00D07B4D" w:rsidRPr="006C619A" w:rsidRDefault="00D07B4D" w:rsidP="00D07B4D">
            <w:pPr>
              <w:spacing w:before="60" w:after="60"/>
              <w:rPr>
                <w:rFonts w:ascii="Arial" w:hAnsi="Arial"/>
                <w:color w:val="000000" w:themeColor="text1"/>
                <w:sz w:val="20"/>
              </w:rPr>
            </w:pPr>
            <w:r w:rsidRPr="00FD7DEC">
              <w:rPr>
                <w:rFonts w:ascii="Arial" w:hAnsi="Arial"/>
                <w:color w:val="000000" w:themeColor="text1"/>
                <w:sz w:val="20"/>
              </w:rPr>
              <w:t xml:space="preserve">100% of the </w:t>
            </w:r>
            <w:r w:rsidR="00A313DB" w:rsidRPr="00FD7DEC">
              <w:rPr>
                <w:rFonts w:ascii="Arial" w:hAnsi="Arial"/>
                <w:color w:val="000000" w:themeColor="text1"/>
                <w:sz w:val="20"/>
              </w:rPr>
              <w:t>Principal</w:t>
            </w:r>
            <w:r w:rsidRPr="00FD7DEC">
              <w:rPr>
                <w:rFonts w:ascii="Arial" w:hAnsi="Arial"/>
                <w:color w:val="000000" w:themeColor="text1"/>
                <w:sz w:val="20"/>
              </w:rPr>
              <w:t xml:space="preserve"> Amount</w:t>
            </w:r>
            <w:r w:rsidRPr="00B93046">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5C596F65" w:rsidR="00D07B4D" w:rsidRPr="004304C8" w:rsidRDefault="00D07B4D" w:rsidP="00FD7DEC">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FD7DEC">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FD7DEC">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FD7DEC">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6E135CB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B93046">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B93046"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FD7DEC">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BB1F2AF"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FD7DEC">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4B7F791"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FD7DEC">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FD7DEC">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FD7DEC">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6399056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1F06BE" w:rsidRPr="00CE5432">
              <w:rPr>
                <w:rFonts w:ascii="Arial" w:eastAsia="Times New Roman" w:hAnsi="Arial" w:cs="Arial"/>
                <w:color w:val="000000" w:themeColor="text1"/>
                <w:sz w:val="20"/>
                <w:szCs w:val="20"/>
              </w:rPr>
              <w:t>CLP</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00A16745"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1F06BE" w:rsidRPr="00CE5432">
              <w:rPr>
                <w:rFonts w:ascii="Arial" w:eastAsia="Times New Roman" w:hAnsi="Arial" w:cs="Arial"/>
                <w:color w:val="000000" w:themeColor="text1"/>
                <w:sz w:val="20"/>
                <w:szCs w:val="20"/>
              </w:rPr>
              <w:t>CLP</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363D08DB" w:rsidR="00D07B4D" w:rsidRPr="004304C8" w:rsidRDefault="001F06BE" w:rsidP="00B749AE">
            <w:pPr>
              <w:spacing w:before="160" w:after="60"/>
              <w:rPr>
                <w:rFonts w:ascii="Arial" w:eastAsia="Times New Roman" w:hAnsi="Arial" w:cs="Arial"/>
                <w:color w:val="000000" w:themeColor="text1"/>
                <w:sz w:val="20"/>
                <w:szCs w:val="20"/>
              </w:rPr>
            </w:pPr>
            <w:r w:rsidRPr="00CE5432">
              <w:rPr>
                <w:rFonts w:ascii="Arial" w:eastAsia="Times New Roman" w:hAnsi="Arial" w:cs="Arial"/>
                <w:color w:val="000000" w:themeColor="text1"/>
                <w:sz w:val="20"/>
                <w:szCs w:val="20"/>
              </w:rPr>
              <w:t>CLP</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B93046">
              <w:rPr>
                <w:rFonts w:ascii="Arial" w:hAnsi="Arial"/>
                <w:sz w:val="20"/>
              </w:rPr>
              <w:t>rounded</w:t>
            </w:r>
            <w:r w:rsidR="00715639" w:rsidRPr="00B93046">
              <w:rPr>
                <w:rFonts w:ascii="Arial" w:hAnsi="Arial"/>
                <w:sz w:val="20"/>
              </w:rPr>
              <w:t xml:space="preserve"> </w:t>
            </w:r>
            <w:r w:rsidR="00D07B4D" w:rsidRPr="00B93046">
              <w:rPr>
                <w:rFonts w:ascii="Arial" w:hAnsi="Arial"/>
                <w:sz w:val="20"/>
              </w:rPr>
              <w:t xml:space="preserve">to the nearest </w:t>
            </w:r>
            <w:r w:rsidR="00C54226" w:rsidRPr="00B93046">
              <w:rPr>
                <w:rFonts w:ascii="Arial" w:hAnsi="Arial"/>
                <w:sz w:val="20"/>
              </w:rPr>
              <w:t>two decimal places</w:t>
            </w:r>
            <w:r w:rsidR="00D07B4D" w:rsidRPr="00B93046">
              <w:rPr>
                <w:rFonts w:ascii="Arial" w:hAnsi="Arial"/>
                <w:sz w:val="20"/>
              </w:rPr>
              <w:t xml:space="preserve"> with 0.005</w:t>
            </w:r>
            <w:r w:rsidR="00C2144B" w:rsidRPr="00B93046">
              <w:rPr>
                <w:rFonts w:ascii="Arial" w:hAnsi="Arial"/>
                <w:sz w:val="20"/>
              </w:rPr>
              <w:t xml:space="preserve"> </w:t>
            </w:r>
            <w:r w:rsidR="0095137B" w:rsidRPr="00B93046">
              <w:rPr>
                <w:rFonts w:ascii="Arial" w:hAnsi="Arial"/>
                <w:sz w:val="20"/>
              </w:rPr>
              <w:t xml:space="preserve">being </w:t>
            </w:r>
            <w:r w:rsidR="00D07B4D" w:rsidRPr="00B93046">
              <w:rPr>
                <w:rFonts w:ascii="Arial" w:hAnsi="Arial"/>
                <w:sz w:val="20"/>
              </w:rPr>
              <w:t>rounded upwards</w:t>
            </w:r>
            <w:r w:rsidR="00760772" w:rsidRPr="00B93046">
              <w:rPr>
                <w:rFonts w:ascii="Arial" w:hAnsi="Arial"/>
                <w:sz w:val="20"/>
              </w:rPr>
              <w:t>.</w:t>
            </w:r>
          </w:p>
        </w:tc>
      </w:tr>
      <w:tr w:rsidR="004304C8" w:rsidRPr="004304C8" w14:paraId="692E9BF6" w14:textId="77777777" w:rsidTr="00FD7DEC">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1B939D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FD7DEC">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AEB16B5"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1C04F7" w:rsidRPr="009245C3">
              <w:rPr>
                <w:rFonts w:ascii="Arial" w:eastAsia="Times New Roman" w:hAnsi="Arial" w:cs="Arial"/>
                <w:color w:val="000000" w:themeColor="text1"/>
                <w:sz w:val="20"/>
                <w:szCs w:val="20"/>
              </w:rPr>
              <w:t>/</w:t>
            </w:r>
            <w:r w:rsidR="00C54226" w:rsidRPr="00FD7DEC">
              <w:rPr>
                <w:rFonts w:ascii="Arial" w:hAnsi="Arial"/>
                <w:sz w:val="20"/>
              </w:rPr>
              <w:t>Actual</w:t>
            </w:r>
            <w:r w:rsidRPr="00FD7DEC">
              <w:rPr>
                <w:rFonts w:ascii="Arial" w:hAnsi="Arial"/>
                <w:sz w:val="20"/>
              </w:rPr>
              <w:t xml:space="preserve"> (ICMA</w:t>
            </w:r>
            <w:r w:rsidR="00D07B4D" w:rsidRPr="009245C3">
              <w:rPr>
                <w:rFonts w:ascii="Arial" w:eastAsia="Times New Roman" w:hAnsi="Arial" w:cs="Arial"/>
                <w:color w:val="000000" w:themeColor="text1"/>
                <w:sz w:val="20"/>
                <w:szCs w:val="20"/>
              </w:rPr>
              <w:t>)]</w:t>
            </w:r>
          </w:p>
        </w:tc>
      </w:tr>
      <w:tr w:rsidR="004304C8" w:rsidRPr="004304C8" w14:paraId="0958BBBF" w14:textId="79C09C59" w:rsidTr="00FD7DEC">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FD7DEC">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1B24DA89"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901698" w:rsidRPr="00CE5432">
              <w:rPr>
                <w:rFonts w:ascii="Arial" w:eastAsia="Times New Roman" w:hAnsi="Arial" w:cs="Arial"/>
                <w:color w:val="000000" w:themeColor="text1"/>
                <w:sz w:val="20"/>
                <w:szCs w:val="20"/>
              </w:rPr>
              <w:t>Santiago</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FD7DEC">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FD7DEC">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FD7DEC">
              <w:rPr>
                <w:rFonts w:ascii="Arial" w:hAnsi="Arial"/>
                <w:color w:val="000000" w:themeColor="text1"/>
                <w:sz w:val="20"/>
              </w:rPr>
              <w:t>Citibank N.A.</w:t>
            </w:r>
          </w:p>
        </w:tc>
      </w:tr>
      <w:tr w:rsidR="00C54226" w:rsidRPr="006554FA" w14:paraId="45D5E5C2" w14:textId="77777777" w:rsidTr="00FD7DEC">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B93046">
              <w:rPr>
                <w:rFonts w:ascii="Arial" w:hAnsi="Arial"/>
                <w:sz w:val="20"/>
              </w:rPr>
              <w:t>[=Swap counterparty]</w:t>
            </w:r>
          </w:p>
        </w:tc>
      </w:tr>
      <w:tr w:rsidR="00C54226" w:rsidRPr="006554FA" w14:paraId="5CF0507A" w14:textId="77777777" w:rsidTr="00FD7DEC">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FD7DEC">
              <w:rPr>
                <w:rFonts w:ascii="Arial" w:hAnsi="Arial"/>
                <w:sz w:val="20"/>
              </w:rPr>
              <w:t>Reference Rate</w:t>
            </w:r>
          </w:p>
        </w:tc>
        <w:tc>
          <w:tcPr>
            <w:tcW w:w="6750" w:type="dxa"/>
          </w:tcPr>
          <w:p w14:paraId="4DCD6D8B" w14:textId="4172BA63"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E124DA" w:rsidRPr="00CE5432">
              <w:rPr>
                <w:rFonts w:ascii="Arial" w:hAnsi="Arial" w:cs="Arial"/>
                <w:bCs/>
                <w:color w:val="000000" w:themeColor="text1"/>
                <w:sz w:val="20"/>
                <w:szCs w:val="20"/>
              </w:rPr>
              <w:t>CLP DÓLAR OBS (CLP10</w:t>
            </w:r>
            <w:r w:rsidR="00EE3705" w:rsidRPr="00FD7DEC">
              <w:rPr>
                <w:rFonts w:ascii="Arial" w:hAnsi="Arial"/>
                <w:sz w:val="20"/>
              </w:rPr>
              <w:t>) rate</w:t>
            </w:r>
            <w:bookmarkStart w:id="8" w:name="_Hlk68134927"/>
            <w:r w:rsidRPr="006C619A">
              <w:rPr>
                <w:rFonts w:ascii="Arial" w:hAnsi="Arial"/>
                <w:color w:val="000000" w:themeColor="text1"/>
                <w:sz w:val="20"/>
              </w:rPr>
              <w:t>, subject to the disruption provisions herein.</w:t>
            </w:r>
            <w:bookmarkEnd w:id="8"/>
            <w:r w:rsidRPr="006C619A">
              <w:rPr>
                <w:rFonts w:ascii="Arial" w:hAnsi="Arial"/>
                <w:color w:val="000000" w:themeColor="text1"/>
                <w:sz w:val="20"/>
              </w:rPr>
              <w:t xml:space="preserve">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FD7DEC">
        <w:trPr>
          <w:trHeight w:val="809"/>
        </w:trPr>
        <w:tc>
          <w:tcPr>
            <w:tcW w:w="2610" w:type="dxa"/>
            <w:shd w:val="clear" w:color="auto" w:fill="D9E2F3" w:themeFill="accent1" w:themeFillTint="33"/>
            <w:noWrap/>
          </w:tcPr>
          <w:p w14:paraId="0A4C3024" w14:textId="6CD0EB0C" w:rsidR="00C54226" w:rsidRPr="00FD7DEC" w:rsidRDefault="007F7727" w:rsidP="00C54226">
            <w:pPr>
              <w:spacing w:before="60" w:after="60"/>
              <w:rPr>
                <w:rFonts w:ascii="Arial" w:hAnsi="Arial"/>
                <w:sz w:val="20"/>
              </w:rPr>
            </w:pPr>
            <w:r w:rsidRPr="00CE5432">
              <w:rPr>
                <w:rFonts w:ascii="Arial" w:hAnsi="Arial" w:cs="Arial"/>
                <w:bCs/>
                <w:color w:val="000000" w:themeColor="text1"/>
                <w:sz w:val="20"/>
                <w:szCs w:val="20"/>
              </w:rPr>
              <w:t>CLP DÓLAR OBS</w:t>
            </w:r>
            <w:r w:rsidR="00247833" w:rsidRPr="00CE5432">
              <w:rPr>
                <w:rFonts w:ascii="Arial" w:hAnsi="Arial" w:cs="Arial"/>
                <w:bCs/>
                <w:color w:val="000000" w:themeColor="text1"/>
                <w:sz w:val="20"/>
                <w:szCs w:val="20"/>
              </w:rPr>
              <w:t xml:space="preserve"> (</w:t>
            </w:r>
            <w:r w:rsidRPr="00CE5432">
              <w:rPr>
                <w:rFonts w:ascii="Arial" w:hAnsi="Arial" w:cs="Arial"/>
                <w:bCs/>
                <w:color w:val="000000" w:themeColor="text1"/>
                <w:sz w:val="20"/>
                <w:szCs w:val="20"/>
              </w:rPr>
              <w:t>CLP10</w:t>
            </w:r>
            <w:r w:rsidR="00247833" w:rsidRPr="00CE5432">
              <w:rPr>
                <w:rFonts w:ascii="Arial" w:hAnsi="Arial" w:cs="Arial"/>
                <w:bCs/>
                <w:color w:val="000000" w:themeColor="text1"/>
                <w:sz w:val="20"/>
                <w:szCs w:val="20"/>
              </w:rPr>
              <w:t>)</w:t>
            </w:r>
          </w:p>
        </w:tc>
        <w:tc>
          <w:tcPr>
            <w:tcW w:w="6750" w:type="dxa"/>
          </w:tcPr>
          <w:p w14:paraId="27DF840F" w14:textId="4B0383A1" w:rsidR="00C54226" w:rsidRPr="006C619A" w:rsidRDefault="00C54226" w:rsidP="00FD7DEC">
            <w:pPr>
              <w:spacing w:beforeLines="20" w:before="48" w:afterLines="20" w:after="48"/>
              <w:rPr>
                <w:rFonts w:ascii="Arial" w:hAnsi="Arial"/>
                <w:color w:val="000000" w:themeColor="text1"/>
                <w:sz w:val="20"/>
              </w:rPr>
            </w:pPr>
            <w:r w:rsidRPr="008304DD">
              <w:rPr>
                <w:rFonts w:ascii="Arial" w:hAnsi="Arial"/>
                <w:color w:val="000000" w:themeColor="text1"/>
                <w:sz w:val="20"/>
              </w:rPr>
              <w:t xml:space="preserve">Means, in respect of </w:t>
            </w:r>
            <w:r w:rsidRPr="00B93046">
              <w:rPr>
                <w:rFonts w:ascii="Arial" w:hAnsi="Arial"/>
                <w:sz w:val="20"/>
              </w:rPr>
              <w:t>a</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Pr="00FD7DEC">
              <w:rPr>
                <w:rFonts w:ascii="Arial" w:hAnsi="Arial"/>
                <w:sz w:val="20"/>
              </w:rPr>
              <w:t>USD</w:t>
            </w:r>
            <w:r w:rsidR="00513FFC" w:rsidRPr="00CE5432">
              <w:rPr>
                <w:rFonts w:ascii="Arial" w:eastAsia="Times New Roman" w:hAnsi="Arial" w:cs="Arial"/>
                <w:color w:val="000000" w:themeColor="text1"/>
                <w:sz w:val="20"/>
                <w:szCs w:val="20"/>
              </w:rPr>
              <w:t>/CLP</w:t>
            </w:r>
            <w:r w:rsidR="00B01D94" w:rsidRPr="00CE5432">
              <w:rPr>
                <w:rFonts w:ascii="Arial" w:eastAsia="Times New Roman" w:hAnsi="Arial" w:cs="Arial"/>
                <w:color w:val="000000" w:themeColor="text1"/>
                <w:sz w:val="20"/>
                <w:szCs w:val="20"/>
              </w:rPr>
              <w:t xml:space="preserve"> “</w:t>
            </w:r>
            <w:proofErr w:type="spellStart"/>
            <w:r w:rsidR="00B01D94" w:rsidRPr="00CE5432">
              <w:rPr>
                <w:rFonts w:ascii="Arial" w:eastAsia="Times New Roman" w:hAnsi="Arial" w:cs="Arial"/>
                <w:color w:val="000000" w:themeColor="text1"/>
                <w:sz w:val="20"/>
                <w:szCs w:val="20"/>
              </w:rPr>
              <w:t>observado</w:t>
            </w:r>
            <w:proofErr w:type="spellEnd"/>
            <w:r w:rsidR="00B01D94" w:rsidRPr="00CE5432">
              <w:rPr>
                <w:rFonts w:ascii="Arial" w:eastAsia="Times New Roman" w:hAnsi="Arial" w:cs="Arial"/>
                <w:color w:val="000000" w:themeColor="text1"/>
                <w:sz w:val="20"/>
                <w:szCs w:val="20"/>
              </w:rPr>
              <w:t>”</w:t>
            </w:r>
            <w:r w:rsidR="00EE3705" w:rsidRPr="00AB2C3E">
              <w:rPr>
                <w:rFonts w:ascii="Arial" w:hAnsi="Arial"/>
                <w:color w:val="000000" w:themeColor="text1"/>
                <w:sz w:val="20"/>
              </w:rPr>
              <w:t xml:space="preserve"> exchange</w:t>
            </w:r>
            <w:r w:rsidRPr="006C619A">
              <w:rPr>
                <w:rFonts w:ascii="Arial" w:hAnsi="Arial"/>
                <w:color w:val="000000" w:themeColor="text1"/>
                <w:sz w:val="20"/>
              </w:rPr>
              <w:t xml:space="preserve"> rate, expressed as the amount of </w:t>
            </w:r>
            <w:r w:rsidR="00513FFC" w:rsidRPr="00CE5432">
              <w:rPr>
                <w:rFonts w:ascii="Arial" w:eastAsia="Times New Roman" w:hAnsi="Arial" w:cs="Arial"/>
                <w:color w:val="000000" w:themeColor="text1"/>
                <w:sz w:val="20"/>
                <w:szCs w:val="20"/>
              </w:rPr>
              <w:t>CLP</w:t>
            </w:r>
            <w:r w:rsidRPr="006C619A">
              <w:rPr>
                <w:rFonts w:ascii="Arial" w:hAnsi="Arial"/>
                <w:color w:val="000000" w:themeColor="text1"/>
                <w:sz w:val="20"/>
              </w:rPr>
              <w:t xml:space="preserve"> per one USD, for settlement </w:t>
            </w:r>
            <w:r w:rsidR="00E85923" w:rsidRPr="009245C3">
              <w:rPr>
                <w:rFonts w:ascii="Arial" w:eastAsia="Times New Roman" w:hAnsi="Arial" w:cs="Arial"/>
                <w:color w:val="000000" w:themeColor="text1"/>
                <w:sz w:val="20"/>
                <w:szCs w:val="20"/>
              </w:rPr>
              <w:t>in one</w:t>
            </w:r>
            <w:r w:rsidR="00E85923" w:rsidRPr="00FD7DEC">
              <w:rPr>
                <w:rFonts w:ascii="Arial" w:hAnsi="Arial"/>
                <w:color w:val="000000" w:themeColor="text1"/>
                <w:sz w:val="20"/>
              </w:rPr>
              <w:t xml:space="preserve"> </w:t>
            </w:r>
            <w:r w:rsidR="00E85923" w:rsidRPr="009245C3">
              <w:rPr>
                <w:rFonts w:ascii="Arial" w:eastAsia="Times New Roman" w:hAnsi="Arial" w:cs="Arial"/>
                <w:color w:val="000000" w:themeColor="text1"/>
                <w:sz w:val="20"/>
                <w:szCs w:val="20"/>
              </w:rPr>
              <w:t>Business Day</w:t>
            </w:r>
            <w:r w:rsidRPr="00FD7DEC">
              <w:rPr>
                <w:rFonts w:ascii="Arial" w:hAnsi="Arial"/>
                <w:sz w:val="20"/>
              </w:rPr>
              <w:t>,</w:t>
            </w:r>
            <w:r w:rsidRPr="006C619A">
              <w:rPr>
                <w:rFonts w:ascii="Arial" w:hAnsi="Arial"/>
                <w:color w:val="000000" w:themeColor="text1"/>
                <w:sz w:val="20"/>
              </w:rPr>
              <w:t xml:space="preserve"> reported by the </w:t>
            </w:r>
            <w:bookmarkStart w:id="9" w:name="_Hlk93673244"/>
            <w:r w:rsidR="00B01D94" w:rsidRPr="00CE5432">
              <w:rPr>
                <w:rFonts w:ascii="Arial" w:eastAsia="Times New Roman" w:hAnsi="Arial" w:cs="Arial"/>
                <w:color w:val="000000" w:themeColor="text1"/>
                <w:sz w:val="20"/>
                <w:szCs w:val="20"/>
              </w:rPr>
              <w:t>Banco Central</w:t>
            </w:r>
            <w:r w:rsidR="00EE3705" w:rsidRPr="00FD7DEC">
              <w:rPr>
                <w:rFonts w:ascii="Arial" w:hAnsi="Arial"/>
                <w:sz w:val="20"/>
              </w:rPr>
              <w:t xml:space="preserve"> de </w:t>
            </w:r>
            <w:r w:rsidR="00B01D94" w:rsidRPr="00CE5432">
              <w:rPr>
                <w:rFonts w:ascii="Arial" w:eastAsia="Times New Roman" w:hAnsi="Arial" w:cs="Arial"/>
                <w:color w:val="000000" w:themeColor="text1"/>
                <w:sz w:val="20"/>
                <w:szCs w:val="20"/>
              </w:rPr>
              <w:t>Chile (</w:t>
            </w:r>
            <w:r w:rsidR="00D07B4D" w:rsidRPr="009245C3">
              <w:rPr>
                <w:rFonts w:ascii="Arial" w:eastAsia="Times New Roman" w:hAnsi="Arial" w:cs="Arial"/>
                <w:color w:val="000000" w:themeColor="text1"/>
                <w:sz w:val="20"/>
                <w:szCs w:val="20"/>
              </w:rPr>
              <w:t>Central Bank</w:t>
            </w:r>
            <w:r w:rsidR="00EE3705" w:rsidRPr="00AB2C3E">
              <w:rPr>
                <w:rFonts w:ascii="Arial" w:hAnsi="Arial"/>
                <w:color w:val="000000" w:themeColor="text1"/>
                <w:sz w:val="20"/>
              </w:rPr>
              <w:t xml:space="preserve"> of </w:t>
            </w:r>
            <w:r w:rsidR="00B01D94" w:rsidRPr="00CE5432">
              <w:rPr>
                <w:rFonts w:ascii="Arial" w:eastAsia="Times New Roman" w:hAnsi="Arial" w:cs="Arial"/>
                <w:color w:val="000000" w:themeColor="text1"/>
                <w:sz w:val="20"/>
                <w:szCs w:val="20"/>
              </w:rPr>
              <w:t>Chile) (</w:t>
            </w:r>
            <w:hyperlink r:id="rId14" w:history="1">
              <w:r w:rsidR="005B56A2" w:rsidRPr="009D6C55">
                <w:rPr>
                  <w:rStyle w:val="Hyperlink"/>
                  <w:rFonts w:ascii="Arial" w:eastAsia="Times New Roman" w:hAnsi="Arial" w:cs="Arial"/>
                  <w:sz w:val="20"/>
                  <w:szCs w:val="20"/>
                </w:rPr>
                <w:t>www.bcentral.cl</w:t>
              </w:r>
            </w:hyperlink>
            <w:r w:rsidR="00B01D94" w:rsidRPr="00CE5432">
              <w:rPr>
                <w:rFonts w:ascii="Arial" w:eastAsia="Times New Roman" w:hAnsi="Arial" w:cs="Arial"/>
                <w:color w:val="000000" w:themeColor="text1"/>
                <w:sz w:val="20"/>
                <w:szCs w:val="20"/>
              </w:rPr>
              <w:t>)</w:t>
            </w:r>
            <w:r w:rsidR="00EE3705" w:rsidRPr="00FD7DEC">
              <w:rPr>
                <w:rFonts w:ascii="Arial" w:hAnsi="Arial"/>
                <w:sz w:val="20"/>
              </w:rPr>
              <w:t xml:space="preserve"> as the “</w:t>
            </w:r>
            <w:proofErr w:type="spellStart"/>
            <w:r w:rsidR="00B01D94" w:rsidRPr="00CE5432">
              <w:rPr>
                <w:rFonts w:ascii="Arial" w:eastAsia="Times New Roman" w:hAnsi="Arial" w:cs="Arial"/>
                <w:color w:val="000000" w:themeColor="text1"/>
                <w:sz w:val="20"/>
                <w:szCs w:val="20"/>
              </w:rPr>
              <w:t>Dólar</w:t>
            </w:r>
            <w:proofErr w:type="spellEnd"/>
            <w:r w:rsidR="00B01D94" w:rsidRPr="00CE5432">
              <w:rPr>
                <w:rFonts w:ascii="Arial" w:eastAsia="Times New Roman" w:hAnsi="Arial" w:cs="Arial"/>
                <w:color w:val="000000" w:themeColor="text1"/>
                <w:sz w:val="20"/>
                <w:szCs w:val="20"/>
              </w:rPr>
              <w:t xml:space="preserve"> </w:t>
            </w:r>
            <w:proofErr w:type="spellStart"/>
            <w:r w:rsidR="00B01D94" w:rsidRPr="00CE5432">
              <w:rPr>
                <w:rFonts w:ascii="Arial" w:eastAsia="Times New Roman" w:hAnsi="Arial" w:cs="Arial"/>
                <w:color w:val="000000" w:themeColor="text1"/>
                <w:sz w:val="20"/>
                <w:szCs w:val="20"/>
              </w:rPr>
              <w:t>Observado</w:t>
            </w:r>
            <w:proofErr w:type="spellEnd"/>
            <w:r w:rsidR="00B01D94" w:rsidRPr="00CE5432">
              <w:rPr>
                <w:rFonts w:ascii="Arial" w:eastAsia="Times New Roman" w:hAnsi="Arial" w:cs="Arial"/>
                <w:color w:val="000000" w:themeColor="text1"/>
                <w:sz w:val="20"/>
                <w:szCs w:val="20"/>
              </w:rPr>
              <w:t>” rate by</w:t>
            </w:r>
            <w:bookmarkEnd w:id="9"/>
            <w:r w:rsidR="00EE3705" w:rsidRPr="00FD7DEC">
              <w:rPr>
                <w:rFonts w:ascii="Arial" w:hAnsi="Arial"/>
                <w:sz w:val="20"/>
              </w:rPr>
              <w:t xml:space="preserve"> not later than </w:t>
            </w:r>
            <w:r w:rsidR="00EE3705" w:rsidRPr="00FD7DEC">
              <w:rPr>
                <w:rFonts w:ascii="Arial" w:hAnsi="Arial"/>
                <w:b/>
                <w:sz w:val="20"/>
              </w:rPr>
              <w:t>10:30 a.m.</w:t>
            </w:r>
            <w:r w:rsidR="00EE3705" w:rsidRPr="00FD7DEC">
              <w:rPr>
                <w:rFonts w:ascii="Arial" w:hAnsi="Arial"/>
                <w:sz w:val="20"/>
              </w:rPr>
              <w:t xml:space="preserve">, </w:t>
            </w:r>
            <w:r w:rsidR="00B01D94" w:rsidRPr="00CE5432">
              <w:rPr>
                <w:rFonts w:ascii="Arial" w:eastAsia="Times New Roman" w:hAnsi="Arial" w:cs="Arial"/>
                <w:color w:val="000000" w:themeColor="text1"/>
                <w:sz w:val="20"/>
                <w:szCs w:val="20"/>
              </w:rPr>
              <w:t>Santiago</w:t>
            </w:r>
            <w:r w:rsidR="00EE3705" w:rsidRPr="00FD7DEC">
              <w:rPr>
                <w:rFonts w:ascii="Arial" w:hAnsi="Arial"/>
                <w:sz w:val="20"/>
              </w:rPr>
              <w:t xml:space="preserve"> time, on the first Business Day following that </w:t>
            </w:r>
            <w:r w:rsidRPr="006C619A">
              <w:rPr>
                <w:rFonts w:ascii="Arial" w:hAnsi="Arial"/>
                <w:color w:val="000000" w:themeColor="text1"/>
                <w:sz w:val="20"/>
              </w:rPr>
              <w:t>Valuation Date.</w:t>
            </w:r>
          </w:p>
          <w:p w14:paraId="44DA0904" w14:textId="1B372D16" w:rsidR="00C54226" w:rsidRPr="006C619A" w:rsidRDefault="00FB1C23" w:rsidP="00C54226">
            <w:pPr>
              <w:spacing w:before="160" w:after="60"/>
              <w:rPr>
                <w:rFonts w:ascii="Arial" w:hAnsi="Arial"/>
                <w:color w:val="000000" w:themeColor="text1"/>
                <w:sz w:val="20"/>
              </w:rPr>
            </w:pPr>
            <w:r w:rsidRPr="00CE5432">
              <w:rPr>
                <w:rFonts w:ascii="Arial" w:eastAsia="Times New Roman" w:hAnsi="Arial" w:cs="Arial"/>
                <w:color w:val="000000" w:themeColor="text1"/>
                <w:sz w:val="20"/>
                <w:szCs w:val="20"/>
              </w:rPr>
              <w:lastRenderedPageBreak/>
              <w:t>CLP DÓLAR OBS (CLP10</w:t>
            </w:r>
            <w:r w:rsidR="00C54226" w:rsidRPr="00FD7DEC">
              <w:rPr>
                <w:rFonts w:ascii="Arial" w:hAnsi="Arial"/>
                <w:sz w:val="20"/>
              </w:rPr>
              <w:t>)</w:t>
            </w:r>
            <w:r w:rsidR="00C54226" w:rsidRPr="006C619A">
              <w:rPr>
                <w:rFonts w:ascii="Arial" w:hAnsi="Arial"/>
                <w:color w:val="000000" w:themeColor="text1"/>
                <w:sz w:val="20"/>
              </w:rPr>
              <w:t xml:space="preserve"> rate </w:t>
            </w:r>
            <w:r w:rsidR="00C54226" w:rsidRPr="00B93046">
              <w:rPr>
                <w:rFonts w:ascii="Arial" w:hAnsi="Arial"/>
                <w:sz w:val="20"/>
              </w:rPr>
              <w:t xml:space="preserve">found on the website of the </w:t>
            </w:r>
            <w:r w:rsidRPr="00CE5432">
              <w:rPr>
                <w:rFonts w:ascii="Arial" w:eastAsia="Times New Roman" w:hAnsi="Arial" w:cs="Arial"/>
                <w:color w:val="000000" w:themeColor="text1"/>
                <w:sz w:val="20"/>
                <w:szCs w:val="20"/>
              </w:rPr>
              <w:t xml:space="preserve">Banco </w:t>
            </w:r>
            <w:r w:rsidR="00D07B4D" w:rsidRPr="009245C3">
              <w:rPr>
                <w:rFonts w:ascii="Arial" w:eastAsia="Times New Roman" w:hAnsi="Arial" w:cs="Arial"/>
                <w:color w:val="000000" w:themeColor="text1"/>
                <w:sz w:val="20"/>
                <w:szCs w:val="20"/>
              </w:rPr>
              <w:t>Central</w:t>
            </w:r>
            <w:r w:rsidR="00EE3705" w:rsidRPr="00FD7DEC">
              <w:rPr>
                <w:rFonts w:ascii="Arial" w:hAnsi="Arial"/>
                <w:sz w:val="20"/>
              </w:rPr>
              <w:t xml:space="preserve"> de </w:t>
            </w:r>
            <w:r w:rsidRPr="00CE5432">
              <w:rPr>
                <w:rFonts w:ascii="Arial" w:eastAsia="Times New Roman" w:hAnsi="Arial" w:cs="Arial"/>
                <w:color w:val="000000" w:themeColor="text1"/>
                <w:sz w:val="20"/>
                <w:szCs w:val="20"/>
              </w:rPr>
              <w:t>Chile</w:t>
            </w:r>
            <w:r w:rsidR="00C54226" w:rsidRPr="00FD7DEC">
              <w:rPr>
                <w:rFonts w:ascii="Arial" w:hAnsi="Arial"/>
                <w:color w:val="000000" w:themeColor="text1"/>
                <w:sz w:val="20"/>
              </w:rPr>
              <w:t xml:space="preserve"> </w:t>
            </w:r>
            <w:r w:rsidR="00C54226" w:rsidRPr="00B93046">
              <w:rPr>
                <w:rFonts w:ascii="Arial" w:hAnsi="Arial"/>
                <w:sz w:val="20"/>
              </w:rPr>
              <w:t>(or any official successor page or service) shall prevail in case of conflict with other sources where such rate is published.</w:t>
            </w:r>
          </w:p>
        </w:tc>
      </w:tr>
      <w:tr w:rsidR="00C54226" w:rsidRPr="006554FA" w14:paraId="5621FA14" w14:textId="77777777" w:rsidTr="00FD7DEC">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618863F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EE3705" w:rsidRPr="008201E5">
              <w:rPr>
                <w:rFonts w:ascii="Arial" w:hAnsi="Arial" w:cs="Arial"/>
                <w:b/>
                <w:bCs/>
                <w:color w:val="000000" w:themeColor="text1"/>
                <w:sz w:val="20"/>
                <w:szCs w:val="20"/>
              </w:rPr>
              <w:t>three</w:t>
            </w:r>
            <w:r w:rsidR="00EE3705" w:rsidRPr="00FD7DEC">
              <w:rPr>
                <w:rFonts w:ascii="Arial" w:hAnsi="Arial"/>
                <w:b/>
                <w:color w:val="000000" w:themeColor="text1"/>
                <w:sz w:val="20"/>
              </w:rPr>
              <w:t xml:space="preserve"> </w:t>
            </w:r>
            <w:r w:rsidR="00EE3705" w:rsidRPr="008201E5">
              <w:rPr>
                <w:rFonts w:ascii="Arial" w:hAnsi="Arial" w:cs="Arial"/>
                <w:b/>
                <w:bCs/>
                <w:color w:val="000000" w:themeColor="text1"/>
                <w:sz w:val="20"/>
                <w:szCs w:val="20"/>
              </w:rPr>
              <w:t>(3</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FD7DEC">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FD7DEC">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10"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60DD8EDB"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FD7DEC">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FD7DEC">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1" w:name="_Hlk49189359"/>
            <w:bookmarkEnd w:id="10"/>
            <w:r w:rsidRPr="006C619A">
              <w:rPr>
                <w:rFonts w:ascii="Arial" w:hAnsi="Arial"/>
                <w:color w:val="000000" w:themeColor="text1"/>
                <w:sz w:val="20"/>
              </w:rPr>
              <w:t>Early Redemption Date</w:t>
            </w:r>
            <w:bookmarkEnd w:id="11"/>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FD7DEC">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FD7DEC">
        <w:trPr>
          <w:trHeight w:val="290"/>
        </w:trPr>
        <w:tc>
          <w:tcPr>
            <w:tcW w:w="2610" w:type="dxa"/>
            <w:shd w:val="clear" w:color="auto" w:fill="D9E2F3" w:themeFill="accent1" w:themeFillTint="33"/>
            <w:noWrap/>
          </w:tcPr>
          <w:p w14:paraId="4B2A4CB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FD7DEC" w:rsidRDefault="00C54226" w:rsidP="00C54226">
            <w:pPr>
              <w:spacing w:before="60" w:after="60"/>
              <w:rPr>
                <w:rFonts w:ascii="Arial" w:hAnsi="Arial"/>
                <w:sz w:val="20"/>
              </w:rPr>
            </w:pPr>
            <w:r w:rsidRPr="00B93046">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FD7DEC">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663D3896" w:rsidR="00C54226" w:rsidRPr="00B93046" w:rsidRDefault="00C54226" w:rsidP="00FD7DEC">
            <w:pPr>
              <w:pStyle w:val="ListParagraph"/>
              <w:numPr>
                <w:ilvl w:val="0"/>
                <w:numId w:val="15"/>
              </w:numPr>
              <w:spacing w:before="60" w:after="60"/>
              <w:rPr>
                <w:rFonts w:ascii="Arial" w:hAnsi="Arial"/>
                <w:sz w:val="20"/>
              </w:rPr>
            </w:pPr>
            <w:r w:rsidRPr="00B93046">
              <w:rPr>
                <w:rFonts w:ascii="Arial" w:hAnsi="Arial"/>
                <w:sz w:val="20"/>
              </w:rPr>
              <w:t>Valuation Postponement</w:t>
            </w:r>
          </w:p>
          <w:p w14:paraId="27A64FBE" w14:textId="7A36D7DA" w:rsidR="00C54226" w:rsidRPr="00B93046" w:rsidRDefault="00C54226" w:rsidP="00FD7DEC">
            <w:pPr>
              <w:pStyle w:val="ListParagraph"/>
              <w:numPr>
                <w:ilvl w:val="0"/>
                <w:numId w:val="15"/>
              </w:numPr>
              <w:spacing w:before="60" w:after="60"/>
              <w:rPr>
                <w:rFonts w:ascii="Arial" w:hAnsi="Arial"/>
                <w:sz w:val="20"/>
              </w:rPr>
            </w:pPr>
            <w:r w:rsidRPr="00B93046">
              <w:rPr>
                <w:rFonts w:ascii="Arial" w:hAnsi="Arial"/>
                <w:sz w:val="20"/>
              </w:rPr>
              <w:t>Determination Agent Determination of Reference Rate</w:t>
            </w:r>
          </w:p>
        </w:tc>
      </w:tr>
      <w:tr w:rsidR="00C54226" w:rsidRPr="006554FA" w14:paraId="133D2B19" w14:textId="77777777" w:rsidTr="00FD7DEC">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2503C1C1" w:rsidR="00C54226" w:rsidRPr="00FD7DEC" w:rsidRDefault="00C54226" w:rsidP="00C54226">
            <w:pPr>
              <w:spacing w:before="60" w:after="60"/>
              <w:rPr>
                <w:rFonts w:ascii="Arial" w:hAnsi="Arial"/>
                <w:sz w:val="20"/>
              </w:rPr>
            </w:pPr>
            <w:r w:rsidRPr="00FD7DEC">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pplicable</w:t>
            </w:r>
            <w:r w:rsidRPr="00FD7DEC">
              <w:rPr>
                <w:rFonts w:ascii="Arial" w:hAnsi="Arial"/>
                <w:color w:val="000000" w:themeColor="text1"/>
                <w:sz w:val="20"/>
              </w:rPr>
              <w:t xml:space="preserve"> Disruption Fallback.</w:t>
            </w:r>
          </w:p>
        </w:tc>
      </w:tr>
      <w:tr w:rsidR="00C54226" w:rsidRPr="006554FA" w14:paraId="38916A5A" w14:textId="77777777" w:rsidTr="00FD7DEC">
        <w:trPr>
          <w:trHeight w:val="290"/>
        </w:trPr>
        <w:tc>
          <w:tcPr>
            <w:tcW w:w="2610" w:type="dxa"/>
            <w:shd w:val="clear" w:color="auto" w:fill="D9E2F3" w:themeFill="accent1" w:themeFillTint="33"/>
            <w:noWrap/>
          </w:tcPr>
          <w:p w14:paraId="2CAB0725" w14:textId="77777777" w:rsidR="00C54226" w:rsidRPr="00FD7DEC"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FD7DEC" w:rsidRDefault="00C54226" w:rsidP="00C54226">
            <w:pPr>
              <w:spacing w:before="60" w:after="60"/>
              <w:rPr>
                <w:rFonts w:ascii="Arial" w:hAnsi="Arial"/>
                <w:sz w:val="20"/>
              </w:rPr>
            </w:pPr>
            <w:r w:rsidRPr="00B93046">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FD7DEC">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1C2CD0D2" w:rsidR="00C54226" w:rsidRPr="00B93046" w:rsidRDefault="00C54226" w:rsidP="00C54226">
            <w:pPr>
              <w:spacing w:before="60" w:after="60"/>
              <w:rPr>
                <w:rFonts w:ascii="Arial" w:hAnsi="Arial"/>
                <w:sz w:val="20"/>
              </w:rPr>
            </w:pPr>
            <w:r w:rsidRPr="00B93046">
              <w:rPr>
                <w:rFonts w:ascii="Arial" w:hAnsi="Arial"/>
                <w:sz w:val="20"/>
              </w:rPr>
              <w:t xml:space="preserve">Means a day that is not a Business </w:t>
            </w:r>
            <w:proofErr w:type="gramStart"/>
            <w:r w:rsidRPr="00B93046">
              <w:rPr>
                <w:rFonts w:ascii="Arial" w:hAnsi="Arial"/>
                <w:sz w:val="20"/>
              </w:rPr>
              <w:t>Day</w:t>
            </w:r>
            <w:proofErr w:type="gramEnd"/>
            <w:r w:rsidRPr="00B93046">
              <w:rPr>
                <w:rFonts w:ascii="Arial" w:hAnsi="Arial"/>
                <w:sz w:val="20"/>
              </w:rPr>
              <w:t xml:space="preserve"> and the market was not aware of such fact (by means of a public announcement or by reference to other </w:t>
            </w:r>
            <w:r w:rsidRPr="00B93046">
              <w:rPr>
                <w:rFonts w:ascii="Arial" w:hAnsi="Arial"/>
                <w:sz w:val="20"/>
              </w:rPr>
              <w:lastRenderedPageBreak/>
              <w:t>publicly available information) until a time later than 9:00 a.m</w:t>
            </w:r>
            <w:r w:rsidR="00F00C85" w:rsidRPr="00CE5432">
              <w:rPr>
                <w:rFonts w:ascii="Arial" w:hAnsi="Arial" w:cs="Arial"/>
                <w:sz w:val="20"/>
                <w:szCs w:val="20"/>
              </w:rPr>
              <w:t xml:space="preserve">. </w:t>
            </w:r>
            <w:r w:rsidR="00025CCB" w:rsidRPr="00CE5432">
              <w:rPr>
                <w:rFonts w:ascii="Arial" w:hAnsi="Arial" w:cs="Arial"/>
                <w:sz w:val="20"/>
                <w:szCs w:val="20"/>
              </w:rPr>
              <w:t>Santiago</w:t>
            </w:r>
            <w:r w:rsidRPr="00B93046">
              <w:rPr>
                <w:rFonts w:ascii="Arial" w:hAnsi="Arial"/>
                <w:sz w:val="20"/>
              </w:rPr>
              <w:t xml:space="preserve"> time, </w:t>
            </w:r>
            <w:r w:rsidRPr="00B93046">
              <w:rPr>
                <w:rFonts w:ascii="Arial" w:hAnsi="Arial"/>
                <w:b/>
                <w:sz w:val="20"/>
              </w:rPr>
              <w:t>two (2)</w:t>
            </w:r>
            <w:r w:rsidRPr="00B93046">
              <w:rPr>
                <w:rFonts w:ascii="Arial" w:hAnsi="Arial"/>
                <w:sz w:val="20"/>
              </w:rPr>
              <w:t xml:space="preserve"> Business Days prior to the relevant Valuation Date.</w:t>
            </w:r>
          </w:p>
        </w:tc>
      </w:tr>
      <w:tr w:rsidR="00C54226" w:rsidRPr="006554FA" w14:paraId="0DB7B177" w14:textId="77777777" w:rsidTr="00FD7DEC">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B93046" w:rsidRDefault="00C54226" w:rsidP="00C54226">
            <w:pPr>
              <w:spacing w:before="60" w:after="60"/>
              <w:rPr>
                <w:rFonts w:ascii="Arial" w:hAnsi="Arial"/>
                <w:sz w:val="20"/>
              </w:rPr>
            </w:pPr>
            <w:r w:rsidRPr="00B93046">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FD7DEC">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721CC8E9" w:rsidR="00C54226" w:rsidRPr="00B93046" w:rsidRDefault="00C54226" w:rsidP="00C54226">
            <w:pPr>
              <w:spacing w:before="60" w:after="60"/>
              <w:rPr>
                <w:rFonts w:ascii="Arial" w:hAnsi="Arial"/>
                <w:sz w:val="20"/>
              </w:rPr>
            </w:pPr>
            <w:r w:rsidRPr="00B93046">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FD7DEC">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FD7DEC" w:rsidRDefault="00C54226" w:rsidP="00C54226">
            <w:pPr>
              <w:spacing w:before="60" w:after="60"/>
              <w:rPr>
                <w:rFonts w:ascii="Arial" w:hAnsi="Arial"/>
                <w:sz w:val="20"/>
              </w:rPr>
            </w:pPr>
            <w:bookmarkStart w:id="12" w:name="_Hlk70289199"/>
            <w:r w:rsidRPr="00FD7DEC">
              <w:rPr>
                <w:rFonts w:ascii="Arial" w:hAnsi="Arial"/>
                <w:sz w:val="20"/>
              </w:rPr>
              <w:t>Fourteen (14) calendar days</w:t>
            </w:r>
            <w:bookmarkEnd w:id="12"/>
          </w:p>
        </w:tc>
      </w:tr>
      <w:tr w:rsidR="004304C8" w:rsidRPr="004304C8" w14:paraId="546771EB" w14:textId="77777777" w:rsidTr="00FD7DEC">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FD7DEC">
        <w:trPr>
          <w:trHeight w:val="290"/>
        </w:trPr>
        <w:tc>
          <w:tcPr>
            <w:tcW w:w="2610" w:type="dxa"/>
            <w:shd w:val="clear" w:color="auto" w:fill="D9E2F3" w:themeFill="accent1" w:themeFillTint="33"/>
            <w:noWrap/>
          </w:tcPr>
          <w:p w14:paraId="66CAE21E" w14:textId="0D021BB4" w:rsidR="00D07B4D" w:rsidRPr="00FD7DEC"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FD7DEC">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FD7DEC">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24C10C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FD7DEC">
              <w:rPr>
                <w:rFonts w:ascii="Arial" w:hAnsi="Arial"/>
                <w:color w:val="000000" w:themeColor="text1"/>
                <w:sz w:val="20"/>
              </w:rPr>
              <w:t xml:space="preserve">October </w:t>
            </w:r>
            <w:r w:rsidR="006F3069" w:rsidRPr="00A12A54">
              <w:rPr>
                <w:rFonts w:ascii="Arial" w:hAnsi="Arial"/>
                <w:color w:val="000000" w:themeColor="text1"/>
                <w:sz w:val="20"/>
              </w:rPr>
              <w:t>3, 2023</w:t>
            </w:r>
            <w:r w:rsidRPr="00FD7DEC">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FD7DEC">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FD7DEC">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FD7DEC">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FD7DEC">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40A95102" w:rsidR="0025481A" w:rsidRPr="00B93046" w:rsidRDefault="00130416" w:rsidP="00B93046">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FD7DEC">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FD7DEC">
      <w:pPr>
        <w:spacing w:beforeLines="20" w:before="48" w:afterLines="20" w:after="48"/>
        <w:jc w:val="center"/>
        <w:rPr>
          <w:rFonts w:ascii="Arial" w:hAnsi="Arial" w:cs="Arial"/>
          <w:b/>
          <w:bCs/>
          <w:color w:val="000000" w:themeColor="text1"/>
          <w:sz w:val="20"/>
          <w:szCs w:val="20"/>
        </w:rPr>
      </w:pPr>
      <w:bookmarkStart w:id="13" w:name="_Hlk69388539"/>
      <w:bookmarkStart w:id="14"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3"/>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5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9"/>
        <w:gridCol w:w="6691"/>
      </w:tblGrid>
      <w:tr w:rsidR="004304C8" w:rsidRPr="004304C8" w14:paraId="6F810D40" w14:textId="77777777" w:rsidTr="00FD7DEC">
        <w:trPr>
          <w:trHeight w:val="290"/>
        </w:trPr>
        <w:tc>
          <w:tcPr>
            <w:tcW w:w="2795" w:type="dxa"/>
            <w:vMerge w:val="restart"/>
            <w:shd w:val="clear" w:color="auto" w:fill="D9E2F3" w:themeFill="accent1" w:themeFillTint="33"/>
            <w:noWrap/>
          </w:tcPr>
          <w:p w14:paraId="093B6EC5" w14:textId="047FFB13" w:rsidR="005B78CA" w:rsidRPr="004304C8" w:rsidRDefault="00B6363D" w:rsidP="00B749AE">
            <w:pPr>
              <w:spacing w:before="60" w:after="60"/>
              <w:rPr>
                <w:rFonts w:ascii="Arial" w:eastAsia="Times New Roman" w:hAnsi="Arial" w:cs="Arial"/>
                <w:b/>
                <w:bCs/>
                <w:color w:val="000000" w:themeColor="text1"/>
                <w:sz w:val="20"/>
                <w:szCs w:val="20"/>
              </w:rPr>
            </w:pPr>
            <w:bookmarkStart w:id="15" w:name="_Hlk43216312"/>
            <w:bookmarkEnd w:id="14"/>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FD7DEC">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FD7DEC">
        <w:trPr>
          <w:trHeight w:val="290"/>
        </w:trPr>
        <w:tc>
          <w:tcPr>
            <w:tcW w:w="2795" w:type="dxa"/>
            <w:shd w:val="clear" w:color="auto" w:fill="D9E2F3" w:themeFill="accent1" w:themeFillTint="33"/>
            <w:noWrap/>
          </w:tcPr>
          <w:p w14:paraId="59833323" w14:textId="3CCFBAEE"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39C8CB47"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FD7DEC">
        <w:trPr>
          <w:trHeight w:val="290"/>
        </w:trPr>
        <w:tc>
          <w:tcPr>
            <w:tcW w:w="2795" w:type="dxa"/>
            <w:shd w:val="clear" w:color="auto" w:fill="D9E2F3" w:themeFill="accent1" w:themeFillTint="33"/>
            <w:noWrap/>
          </w:tcPr>
          <w:p w14:paraId="3239D03E" w14:textId="672B43AC"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01D0185F"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FD7DEC">
        <w:trPr>
          <w:trHeight w:val="290"/>
        </w:trPr>
        <w:tc>
          <w:tcPr>
            <w:tcW w:w="2795" w:type="dxa"/>
            <w:shd w:val="clear" w:color="auto" w:fill="D9E2F3" w:themeFill="accent1" w:themeFillTint="33"/>
            <w:noWrap/>
          </w:tcPr>
          <w:p w14:paraId="3BD933A8" w14:textId="2743A3CB"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FD7DEC">
        <w:trPr>
          <w:trHeight w:val="290"/>
        </w:trPr>
        <w:tc>
          <w:tcPr>
            <w:tcW w:w="2795" w:type="dxa"/>
            <w:shd w:val="clear" w:color="auto" w:fill="D9E2F3" w:themeFill="accent1" w:themeFillTint="33"/>
            <w:noWrap/>
          </w:tcPr>
          <w:p w14:paraId="77C2BE40" w14:textId="68EF6DD3" w:rsidR="00A72468" w:rsidRPr="00FD7DEC"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6F77D1B7"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FD7DEC">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FD7DEC">
        <w:trPr>
          <w:trHeight w:val="290"/>
        </w:trPr>
        <w:tc>
          <w:tcPr>
            <w:tcW w:w="2795" w:type="dxa"/>
            <w:shd w:val="clear" w:color="auto" w:fill="D9E2F3" w:themeFill="accent1" w:themeFillTint="33"/>
            <w:noWrap/>
          </w:tcPr>
          <w:p w14:paraId="52859A86" w14:textId="77777777" w:rsidR="009302C5" w:rsidRPr="004304C8" w:rsidRDefault="009302C5" w:rsidP="00FD7DEC">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4DA0D48" w:rsidR="009302C5" w:rsidRPr="004304C8" w:rsidRDefault="00A90970" w:rsidP="00FD7DEC">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FD7DEC">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FD7DEC">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FD7DEC">
              <w:rPr>
                <w:rFonts w:ascii="Arial" w:hAnsi="Arial"/>
                <w:b/>
                <w:color w:val="000000" w:themeColor="text1"/>
                <w:sz w:val="20"/>
                <w:lang w:val="en-AU"/>
              </w:rPr>
              <w:t xml:space="preserve"> Amount</w:t>
            </w:r>
            <w:r w:rsidR="003A73B2" w:rsidRPr="00FD7DEC">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68EC807D" w:rsidR="009302C5" w:rsidRPr="004304C8" w:rsidRDefault="009302C5" w:rsidP="00FD7DEC">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540A1B78" w:rsidR="00776CC2" w:rsidRPr="001D10A1" w:rsidRDefault="00E70A23"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FD7DEC">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1174CEC2"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FD7DEC">
        <w:trPr>
          <w:trHeight w:val="290"/>
        </w:trPr>
        <w:tc>
          <w:tcPr>
            <w:tcW w:w="2795" w:type="dxa"/>
            <w:shd w:val="clear" w:color="auto" w:fill="D9E2F3" w:themeFill="accent1" w:themeFillTint="33"/>
            <w:noWrap/>
          </w:tcPr>
          <w:p w14:paraId="0CDE1CEE" w14:textId="22CC9F31"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360558A"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5F01FED2" w:rsidR="00483DBA" w:rsidRPr="00B93046"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270B006"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20E2E7F"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AA54C2" w:rsidRPr="00CE5432">
              <w:rPr>
                <w:rFonts w:ascii="Arial" w:eastAsia="Times New Roman" w:hAnsi="Arial" w:cs="Arial"/>
                <w:color w:val="000000" w:themeColor="text1"/>
                <w:sz w:val="20"/>
                <w:szCs w:val="20"/>
              </w:rPr>
              <w:t>CLP</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14A78D24"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AA54C2" w:rsidRPr="00CE5432">
              <w:rPr>
                <w:rFonts w:ascii="Arial" w:eastAsia="Times New Roman" w:hAnsi="Arial" w:cs="Arial"/>
                <w:color w:val="000000" w:themeColor="text1"/>
                <w:sz w:val="20"/>
                <w:szCs w:val="20"/>
              </w:rPr>
              <w:t>CLP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3A6CDC7B" w:rsidR="00EC5E87" w:rsidRPr="00B93046" w:rsidRDefault="00AA54C2" w:rsidP="00E078A7">
            <w:pPr>
              <w:spacing w:before="160" w:after="60"/>
              <w:rPr>
                <w:rFonts w:ascii="Arial" w:hAnsi="Arial"/>
                <w:sz w:val="20"/>
              </w:rPr>
            </w:pPr>
            <w:r w:rsidRPr="00CE5432">
              <w:rPr>
                <w:rFonts w:ascii="Arial" w:eastAsia="Times New Roman" w:hAnsi="Arial" w:cs="Arial"/>
                <w:color w:val="000000" w:themeColor="text1"/>
                <w:sz w:val="20"/>
                <w:szCs w:val="20"/>
              </w:rPr>
              <w:t>CLP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B93046">
              <w:rPr>
                <w:rFonts w:ascii="Arial" w:hAnsi="Arial"/>
                <w:sz w:val="20"/>
              </w:rPr>
              <w:t xml:space="preserve"> </w:t>
            </w:r>
            <w:r w:rsidR="00CA63C8" w:rsidRPr="00B93046">
              <w:rPr>
                <w:rFonts w:ascii="Arial" w:hAnsi="Arial"/>
                <w:sz w:val="20"/>
              </w:rPr>
              <w:t>to the nearest two decimal places with 0.005 being rounded upwards</w:t>
            </w:r>
            <w:r w:rsidR="002D220D" w:rsidRPr="00B93046">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t>[</w:t>
            </w:r>
            <w:r w:rsidR="0025481A" w:rsidRPr="004304C8">
              <w:rPr>
                <w:rFonts w:ascii="Arial" w:hAnsi="Arial"/>
                <w:color w:val="000000" w:themeColor="text1"/>
                <w:sz w:val="20"/>
              </w:rPr>
              <w:t>Insert data to match the Notes</w:t>
            </w:r>
            <w:r w:rsidRPr="00A12A54">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6" w:name="_Hlk69516395"/>
            <w:r w:rsidRPr="00A12A54">
              <w:rPr>
                <w:rFonts w:ascii="Arial" w:hAnsi="Arial"/>
                <w:color w:val="000000" w:themeColor="text1"/>
                <w:sz w:val="20"/>
              </w:rPr>
              <w:t>N</w:t>
            </w:r>
            <w:r w:rsidR="000F4096" w:rsidRPr="00A12A54">
              <w:rPr>
                <w:rFonts w:ascii="Arial" w:hAnsi="Arial"/>
                <w:color w:val="000000" w:themeColor="text1"/>
                <w:sz w:val="20"/>
              </w:rPr>
              <w:t>umber</w:t>
            </w:r>
            <w:r w:rsidR="00973DB3" w:rsidRPr="00A12A54">
              <w:rPr>
                <w:rFonts w:ascii="Arial" w:hAnsi="Arial"/>
                <w:color w:val="000000" w:themeColor="text1"/>
                <w:sz w:val="20"/>
              </w:rPr>
              <w:t xml:space="preserve"> </w:t>
            </w:r>
            <w:r w:rsidRPr="00A12A54">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t>[</w:t>
            </w:r>
            <w:r w:rsidR="0025481A" w:rsidRPr="004304C8">
              <w:rPr>
                <w:rFonts w:ascii="Arial" w:hAnsi="Arial"/>
                <w:color w:val="000000" w:themeColor="text1"/>
                <w:sz w:val="20"/>
              </w:rPr>
              <w:t>Insert data to match the Notes</w:t>
            </w:r>
            <w:r w:rsidRPr="00A12A54">
              <w:rPr>
                <w:rFonts w:ascii="Arial" w:hAnsi="Arial"/>
                <w:color w:val="000000" w:themeColor="text1"/>
                <w:sz w:val="20"/>
              </w:rPr>
              <w:t>]</w:t>
            </w:r>
          </w:p>
        </w:tc>
      </w:tr>
      <w:bookmarkEnd w:id="16"/>
      <w:tr w:rsidR="004304C8" w:rsidRPr="004304C8" w14:paraId="6BFE793E" w14:textId="77777777" w:rsidTr="00A12A54">
        <w:trPr>
          <w:trHeight w:val="290"/>
        </w:trPr>
        <w:tc>
          <w:tcPr>
            <w:tcW w:w="2795" w:type="dxa"/>
            <w:shd w:val="clear" w:color="auto" w:fill="D9E2F3" w:themeFill="accent1" w:themeFillTint="33"/>
            <w:noWrap/>
          </w:tcPr>
          <w:p w14:paraId="01D1DAB7" w14:textId="7ADE5872"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FD7DEC">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39423B93"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FD7DEC">
        <w:trPr>
          <w:trHeight w:val="290"/>
        </w:trPr>
        <w:tc>
          <w:tcPr>
            <w:tcW w:w="2795" w:type="dxa"/>
            <w:shd w:val="clear" w:color="auto" w:fill="D9E2F3" w:themeFill="accent1" w:themeFillTint="33"/>
            <w:noWrap/>
          </w:tcPr>
          <w:p w14:paraId="2B644C79" w14:textId="3CF452A4"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FD7DEC">
        <w:trPr>
          <w:trHeight w:val="290"/>
        </w:trPr>
        <w:tc>
          <w:tcPr>
            <w:tcW w:w="2795" w:type="dxa"/>
            <w:shd w:val="clear" w:color="auto" w:fill="D9E2F3" w:themeFill="accent1" w:themeFillTint="33"/>
            <w:noWrap/>
          </w:tcPr>
          <w:p w14:paraId="5E4520BC" w14:textId="04132810" w:rsidR="002614DF" w:rsidRPr="00FD7DEC"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DF4900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FD7DEC">
        <w:trPr>
          <w:trHeight w:val="290"/>
        </w:trPr>
        <w:tc>
          <w:tcPr>
            <w:tcW w:w="2795" w:type="dxa"/>
            <w:shd w:val="clear" w:color="auto" w:fill="D9E2F3" w:themeFill="accent1" w:themeFillTint="33"/>
            <w:noWrap/>
          </w:tcPr>
          <w:p w14:paraId="1C3DDE08" w14:textId="1E8E1361" w:rsidR="002614DF" w:rsidRPr="00FD7DEC"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FD7DEC">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C09DB2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FD7DEC">
        <w:trPr>
          <w:trHeight w:val="290"/>
        </w:trPr>
        <w:tc>
          <w:tcPr>
            <w:tcW w:w="2795" w:type="dxa"/>
            <w:shd w:val="clear" w:color="auto" w:fill="D9E2F3" w:themeFill="accent1" w:themeFillTint="33"/>
            <w:noWrap/>
          </w:tcPr>
          <w:p w14:paraId="125381FD" w14:textId="5A47434C" w:rsidR="002614DF" w:rsidRPr="00FD7DEC"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0B64236A"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B93046" w:rsidRPr="00CE5432">
              <w:rPr>
                <w:rFonts w:ascii="Arial" w:eastAsia="Times New Roman" w:hAnsi="Arial" w:cs="Arial"/>
                <w:color w:val="000000" w:themeColor="text1"/>
                <w:sz w:val="20"/>
                <w:szCs w:val="20"/>
              </w:rPr>
              <w:t>Santiago</w:t>
            </w:r>
            <w:r w:rsidR="00B93046"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FD7DEC">
        <w:trPr>
          <w:trHeight w:val="290"/>
        </w:trPr>
        <w:tc>
          <w:tcPr>
            <w:tcW w:w="2795" w:type="dxa"/>
            <w:shd w:val="clear" w:color="auto" w:fill="D9E2F3" w:themeFill="accent1" w:themeFillTint="33"/>
            <w:noWrap/>
          </w:tcPr>
          <w:p w14:paraId="6E8DA689" w14:textId="1BAF4365"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575FE1B" w:rsidR="002614DF" w:rsidRPr="004304C8" w:rsidRDefault="00C00344" w:rsidP="00FD7DEC">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FD7DEC">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4AA23CA8"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FD7DEC">
        <w:trPr>
          <w:trHeight w:val="290"/>
        </w:trPr>
        <w:tc>
          <w:tcPr>
            <w:tcW w:w="2795" w:type="dxa"/>
            <w:shd w:val="clear" w:color="auto" w:fill="D9E2F3" w:themeFill="accent1" w:themeFillTint="33"/>
            <w:noWrap/>
          </w:tcPr>
          <w:p w14:paraId="736897C2" w14:textId="77777777" w:rsidR="005B09CC" w:rsidRPr="00FD7DEC" w:rsidRDefault="005B09CC" w:rsidP="00FD7DEC">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087BB7A8"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6291145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2A1165C7" w:rsidR="005B09CC" w:rsidRPr="00FD7DEC" w:rsidRDefault="005B09CC" w:rsidP="00FD7DEC">
            <w:pPr>
              <w:spacing w:before="60" w:after="60"/>
              <w:jc w:val="both"/>
              <w:rPr>
                <w:color w:val="000000" w:themeColor="text1"/>
                <w:sz w:val="20"/>
              </w:rPr>
            </w:pPr>
            <w:r w:rsidRPr="00FD7DEC">
              <w:rPr>
                <w:rFonts w:ascii="Arial" w:hAnsi="Arial"/>
                <w:color w:val="000000" w:themeColor="text1"/>
                <w:sz w:val="20"/>
              </w:rPr>
              <w:t xml:space="preserve">For the purposes of the swap confirmation, Notes means </w:t>
            </w:r>
            <w:r w:rsidR="006C5CAE" w:rsidRPr="004304C8">
              <w:rPr>
                <w:rFonts w:ascii="Arial" w:eastAsia="Times New Roman" w:hAnsi="Arial" w:cs="Arial"/>
                <w:color w:val="000000" w:themeColor="text1"/>
                <w:sz w:val="20"/>
                <w:szCs w:val="20"/>
              </w:rPr>
              <w:sym w:font="Wingdings" w:char="F06C"/>
            </w:r>
            <w:r w:rsidRPr="00B93046">
              <w:rPr>
                <w:rFonts w:ascii="Arial" w:hAnsi="Arial"/>
                <w:color w:val="000000" w:themeColor="text1"/>
                <w:sz w:val="20"/>
              </w:rPr>
              <w:t>;</w:t>
            </w:r>
            <w:r w:rsidRPr="00FD7DEC">
              <w:rPr>
                <w:rFonts w:ascii="Arial" w:hAnsi="Arial"/>
                <w:color w:val="000000" w:themeColor="text1"/>
                <w:sz w:val="20"/>
              </w:rPr>
              <w:t xml:space="preserve"> ISIN: </w:t>
            </w:r>
            <w:r w:rsidR="006C5CAE" w:rsidRPr="004304C8">
              <w:rPr>
                <w:rFonts w:ascii="Arial" w:eastAsia="Times New Roman" w:hAnsi="Arial" w:cs="Arial"/>
                <w:color w:val="000000" w:themeColor="text1"/>
                <w:sz w:val="20"/>
                <w:szCs w:val="20"/>
              </w:rPr>
              <w:sym w:font="Wingdings" w:char="F06C"/>
            </w:r>
            <w:r w:rsidRPr="00B93046">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21" w:name="_Hlk125013357"/>
      <w:bookmarkEnd w:id="15"/>
      <w:r w:rsidRPr="00A12A54">
        <w:rPr>
          <w:rFonts w:ascii="Arial" w:hAnsi="Arial"/>
          <w:b/>
          <w:i/>
          <w:color w:val="000000" w:themeColor="text1"/>
          <w:sz w:val="20"/>
          <w:lang w:val="en-GB"/>
        </w:rPr>
        <w:br w:type="page"/>
      </w:r>
    </w:p>
    <w:p w14:paraId="1247E266" w14:textId="620BAB0D" w:rsidR="00646CAA" w:rsidRPr="00FD7DEC" w:rsidRDefault="00646CAA" w:rsidP="00646CAA">
      <w:pPr>
        <w:jc w:val="both"/>
        <w:rPr>
          <w:rFonts w:ascii="Arial" w:hAnsi="Arial"/>
          <w:b/>
          <w:i/>
          <w:color w:val="000000" w:themeColor="text1"/>
          <w:sz w:val="20"/>
          <w:lang w:val="en-GB"/>
        </w:rPr>
      </w:pPr>
      <w:r w:rsidRPr="00FD7DEC">
        <w:rPr>
          <w:rFonts w:ascii="Arial" w:hAnsi="Arial"/>
          <w:b/>
          <w:i/>
          <w:color w:val="000000" w:themeColor="text1"/>
          <w:sz w:val="20"/>
          <w:lang w:val="en-GB"/>
        </w:rPr>
        <w:lastRenderedPageBreak/>
        <w:t>Disclaimer</w:t>
      </w:r>
    </w:p>
    <w:p w14:paraId="6AC52D88" w14:textId="77777777" w:rsidR="00646CAA" w:rsidRPr="00FD7DEC" w:rsidRDefault="00646CAA" w:rsidP="00646CAA">
      <w:pPr>
        <w:jc w:val="both"/>
        <w:rPr>
          <w:rFonts w:ascii="Arial" w:hAnsi="Arial"/>
          <w:i/>
          <w:color w:val="000000" w:themeColor="text1"/>
          <w:sz w:val="20"/>
          <w:lang w:val="en-GB"/>
        </w:rPr>
      </w:pPr>
      <w:bookmarkStart w:id="22" w:name="_Hlk125013183"/>
      <w:r w:rsidRPr="00FD7DEC">
        <w:rPr>
          <w:rFonts w:ascii="Arial" w:hAnsi="Arial"/>
          <w:i/>
          <w:color w:val="000000" w:themeColor="text1"/>
          <w:sz w:val="20"/>
          <w:lang w:val="en-GB"/>
        </w:rPr>
        <w:t>This document has been prepared by International Finance Corporation for information purposes only.</w:t>
      </w:r>
    </w:p>
    <w:p w14:paraId="44D74A3D" w14:textId="290ECE87" w:rsidR="00646CAA" w:rsidRPr="002D7D51" w:rsidRDefault="00646CAA" w:rsidP="00FD7DEC">
      <w:pPr>
        <w:jc w:val="both"/>
        <w:rPr>
          <w:rFonts w:ascii="Arial" w:hAnsi="Arial"/>
          <w:i/>
          <w:color w:val="000000" w:themeColor="text1"/>
          <w:sz w:val="20"/>
          <w:lang w:val="en-GB"/>
        </w:rPr>
      </w:pPr>
      <w:r w:rsidRPr="00FD7DEC">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FD7DEC">
        <w:rPr>
          <w:rFonts w:ascii="Arial" w:hAnsi="Arial"/>
          <w:i/>
          <w:color w:val="000000" w:themeColor="text1"/>
          <w:sz w:val="20"/>
          <w:lang w:val="en-GB"/>
        </w:rPr>
        <w:t>enter into</w:t>
      </w:r>
      <w:proofErr w:type="gramEnd"/>
      <w:r w:rsidRPr="00FD7DEC">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FD7DEC">
        <w:rPr>
          <w:rFonts w:ascii="Arial" w:hAnsi="Arial"/>
          <w:i/>
          <w:color w:val="000000" w:themeColor="text1"/>
          <w:sz w:val="20"/>
          <w:lang w:val="en-GB"/>
        </w:rPr>
        <w:t>superseded</w:t>
      </w:r>
      <w:proofErr w:type="gramEnd"/>
      <w:r w:rsidRPr="00FD7DEC">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FD7DEC">
        <w:rPr>
          <w:rFonts w:ascii="Arial" w:hAnsi="Arial"/>
          <w:i/>
          <w:color w:val="000000" w:themeColor="text1"/>
          <w:sz w:val="20"/>
          <w:lang w:val="en-GB"/>
        </w:rPr>
        <w:t>terms</w:t>
      </w:r>
      <w:proofErr w:type="gramEnd"/>
      <w:r w:rsidRPr="00FD7DEC">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1"/>
      <w:bookmarkEnd w:id="22"/>
    </w:p>
    <w:sectPr w:rsidR="00646CAA" w:rsidRPr="002D7D51" w:rsidSect="00FD7DE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B26F" w14:textId="77777777" w:rsidR="00793F1B" w:rsidRDefault="00793F1B" w:rsidP="008A6D64">
      <w:pPr>
        <w:spacing w:after="0" w:line="240" w:lineRule="auto"/>
      </w:pPr>
      <w:r>
        <w:separator/>
      </w:r>
    </w:p>
  </w:endnote>
  <w:endnote w:type="continuationSeparator" w:id="0">
    <w:p w14:paraId="2B8304F7" w14:textId="77777777" w:rsidR="00793F1B" w:rsidRDefault="00793F1B" w:rsidP="008A6D64">
      <w:pPr>
        <w:spacing w:after="0" w:line="240" w:lineRule="auto"/>
      </w:pPr>
      <w:r>
        <w:continuationSeparator/>
      </w:r>
    </w:p>
  </w:endnote>
  <w:endnote w:type="continuationNotice" w:id="1">
    <w:p w14:paraId="4225481E" w14:textId="77777777" w:rsidR="00793F1B" w:rsidRDefault="00793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B139" w14:textId="77777777" w:rsidR="00793F1B" w:rsidRDefault="00793F1B" w:rsidP="008A6D64">
      <w:pPr>
        <w:spacing w:after="0" w:line="240" w:lineRule="auto"/>
      </w:pPr>
      <w:r>
        <w:separator/>
      </w:r>
    </w:p>
  </w:footnote>
  <w:footnote w:type="continuationSeparator" w:id="0">
    <w:p w14:paraId="1CE2471D" w14:textId="77777777" w:rsidR="00793F1B" w:rsidRDefault="00793F1B" w:rsidP="008A6D64">
      <w:pPr>
        <w:spacing w:after="0" w:line="240" w:lineRule="auto"/>
      </w:pPr>
      <w:r>
        <w:continuationSeparator/>
      </w:r>
    </w:p>
  </w:footnote>
  <w:footnote w:type="continuationNotice" w:id="1">
    <w:p w14:paraId="2EA52E0C" w14:textId="77777777" w:rsidR="00793F1B" w:rsidRDefault="00793F1B">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5AA7EC81"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18BD35FC"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7C99C38B"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4F5C0939"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19EEB748"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6CEC6039" w:rsidR="00383F75" w:rsidRDefault="0061193F" w:rsidP="00E66A1D">
      <w:pPr>
        <w:pStyle w:val="FootnoteText"/>
        <w:rPr>
          <w:rFonts w:ascii="Arial" w:hAnsi="Arial"/>
          <w:sz w:val="18"/>
        </w:rPr>
      </w:pPr>
      <w:r w:rsidRPr="003548F2">
        <w:rPr>
          <w:rStyle w:val="FootnoteReference"/>
          <w:rFonts w:ascii="Arial" w:hAnsi="Arial"/>
          <w:sz w:val="18"/>
        </w:rPr>
        <w:footnoteRef/>
      </w:r>
      <w:bookmarkStart w:id="17" w:name="_Hlk103264490"/>
      <w:r w:rsidRPr="003548F2">
        <w:rPr>
          <w:rFonts w:ascii="Arial" w:hAnsi="Arial"/>
          <w:sz w:val="18"/>
        </w:rPr>
        <w:t xml:space="preserve"> </w:t>
      </w:r>
      <w:bookmarkStart w:id="18" w:name="_Hlk160541628"/>
      <w:bookmarkStart w:id="19" w:name="_Hlk103266680"/>
      <w:bookmarkStart w:id="20" w:name="_Hlk103267810"/>
      <w:bookmarkEnd w:id="17"/>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8"/>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43344CB7"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9"/>
      <w:r w:rsidRPr="003548F2">
        <w:rPr>
          <w:rFonts w:ascii="Arial" w:hAnsi="Arial"/>
          <w:sz w:val="18"/>
        </w:rPr>
        <w:t xml:space="preserve"> (per Condition 9) shall be removed</w:t>
      </w:r>
      <w:r w:rsidR="0061193F" w:rsidRPr="003548F2">
        <w:rPr>
          <w:rFonts w:ascii="Arial" w:hAnsi="Arial"/>
          <w:sz w:val="18"/>
        </w:rPr>
        <w:t>.</w:t>
      </w:r>
    </w:p>
    <w:bookmarkEnd w:id="20"/>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FD7DEC">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486FD26F" w:rsidR="008D26E9" w:rsidRPr="002D7D51" w:rsidRDefault="008D26E9" w:rsidP="008D26E9">
                          <w:pPr>
                            <w:jc w:val="center"/>
                            <w:rPr>
                              <w:rFonts w:eastAsia="Yu Mincho"/>
                              <w:b/>
                              <w:bCs/>
                              <w:lang w:eastAsia="ja-JP"/>
                            </w:rPr>
                          </w:pPr>
                          <w:r w:rsidRPr="008D26E9">
                            <w:rPr>
                              <w:b/>
                              <w:bCs/>
                            </w:rPr>
                            <w:t xml:space="preserve">Version </w:t>
                          </w:r>
                          <w:r w:rsidR="00E70A23">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V1Nw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" fillcolor="white [3201]" strokeweight=".5pt">
              <v:textbox>
                <w:txbxContent>
                  <w:p w14:paraId="17FF9651" w14:textId="486FD26F" w:rsidR="008D26E9" w:rsidRPr="002D7D51" w:rsidRDefault="008D26E9" w:rsidP="008D26E9">
                    <w:pPr>
                      <w:jc w:val="center"/>
                      <w:rPr>
                        <w:rFonts w:eastAsia="Yu Mincho"/>
                        <w:b/>
                        <w:bCs/>
                        <w:lang w:eastAsia="ja-JP"/>
                      </w:rPr>
                    </w:pPr>
                    <w:r w:rsidRPr="008D26E9">
                      <w:rPr>
                        <w:b/>
                        <w:bCs/>
                      </w:rPr>
                      <w:t xml:space="preserve">Version </w:t>
                    </w:r>
                    <w:r w:rsidR="00E70A23">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07F7"/>
    <w:rsid w:val="00031019"/>
    <w:rsid w:val="0003154B"/>
    <w:rsid w:val="000317B6"/>
    <w:rsid w:val="00032582"/>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6AE1"/>
    <w:rsid w:val="000A7924"/>
    <w:rsid w:val="000A7BC7"/>
    <w:rsid w:val="000B0B15"/>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55FE"/>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5F7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21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B6"/>
    <w:rsid w:val="001E3AC5"/>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027"/>
    <w:rsid w:val="002545D8"/>
    <w:rsid w:val="00254818"/>
    <w:rsid w:val="0025481A"/>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844"/>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2F7F"/>
    <w:rsid w:val="002D44AC"/>
    <w:rsid w:val="002D4EEA"/>
    <w:rsid w:val="002D5D69"/>
    <w:rsid w:val="002D6923"/>
    <w:rsid w:val="002D6E30"/>
    <w:rsid w:val="002D7D51"/>
    <w:rsid w:val="002E0EF4"/>
    <w:rsid w:val="002E13ED"/>
    <w:rsid w:val="002E1D0E"/>
    <w:rsid w:val="002E1D99"/>
    <w:rsid w:val="002E1E00"/>
    <w:rsid w:val="002E20D2"/>
    <w:rsid w:val="002E2C11"/>
    <w:rsid w:val="002E347D"/>
    <w:rsid w:val="002E37A6"/>
    <w:rsid w:val="002E3F83"/>
    <w:rsid w:val="002E4858"/>
    <w:rsid w:val="002E6AE2"/>
    <w:rsid w:val="002F0503"/>
    <w:rsid w:val="002F073D"/>
    <w:rsid w:val="002F0868"/>
    <w:rsid w:val="002F089D"/>
    <w:rsid w:val="002F1D24"/>
    <w:rsid w:val="002F3217"/>
    <w:rsid w:val="002F3EA8"/>
    <w:rsid w:val="002F3F56"/>
    <w:rsid w:val="002F4775"/>
    <w:rsid w:val="002F6E74"/>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4C7A"/>
    <w:rsid w:val="0031576C"/>
    <w:rsid w:val="0031582A"/>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0BD2"/>
    <w:rsid w:val="00391271"/>
    <w:rsid w:val="00393256"/>
    <w:rsid w:val="00393461"/>
    <w:rsid w:val="00395A65"/>
    <w:rsid w:val="00396B7A"/>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EFA"/>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0E25"/>
    <w:rsid w:val="003E186E"/>
    <w:rsid w:val="003E1CB3"/>
    <w:rsid w:val="003E2208"/>
    <w:rsid w:val="003E2B0B"/>
    <w:rsid w:val="003E30AB"/>
    <w:rsid w:val="003E3FBF"/>
    <w:rsid w:val="003E4D27"/>
    <w:rsid w:val="003E52B4"/>
    <w:rsid w:val="003E535C"/>
    <w:rsid w:val="003E6023"/>
    <w:rsid w:val="003E6354"/>
    <w:rsid w:val="003E68A5"/>
    <w:rsid w:val="003E6AC7"/>
    <w:rsid w:val="003E7278"/>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1D16"/>
    <w:rsid w:val="00403037"/>
    <w:rsid w:val="00404100"/>
    <w:rsid w:val="00404E65"/>
    <w:rsid w:val="00404E72"/>
    <w:rsid w:val="00405790"/>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001F"/>
    <w:rsid w:val="004C1D84"/>
    <w:rsid w:val="004C4359"/>
    <w:rsid w:val="004C472E"/>
    <w:rsid w:val="004C474A"/>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E6"/>
    <w:rsid w:val="005020DB"/>
    <w:rsid w:val="00502361"/>
    <w:rsid w:val="00502F16"/>
    <w:rsid w:val="0050450F"/>
    <w:rsid w:val="00505180"/>
    <w:rsid w:val="00505E72"/>
    <w:rsid w:val="0050619B"/>
    <w:rsid w:val="00506632"/>
    <w:rsid w:val="00506B57"/>
    <w:rsid w:val="005110A9"/>
    <w:rsid w:val="00512151"/>
    <w:rsid w:val="00513391"/>
    <w:rsid w:val="00513EB8"/>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19A"/>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C2"/>
    <w:rsid w:val="005A19ED"/>
    <w:rsid w:val="005A228F"/>
    <w:rsid w:val="005A3A35"/>
    <w:rsid w:val="005A56F1"/>
    <w:rsid w:val="005A58E5"/>
    <w:rsid w:val="005A5922"/>
    <w:rsid w:val="005B0578"/>
    <w:rsid w:val="005B09CC"/>
    <w:rsid w:val="005B0A6D"/>
    <w:rsid w:val="005B1B8B"/>
    <w:rsid w:val="005B24AD"/>
    <w:rsid w:val="005B3781"/>
    <w:rsid w:val="005B3AF3"/>
    <w:rsid w:val="005B4663"/>
    <w:rsid w:val="005B50F3"/>
    <w:rsid w:val="005B540E"/>
    <w:rsid w:val="005B56A2"/>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07B2"/>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990"/>
    <w:rsid w:val="006C5AB6"/>
    <w:rsid w:val="006C5CAE"/>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36B"/>
    <w:rsid w:val="00742DD7"/>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3F1B"/>
    <w:rsid w:val="00794E5F"/>
    <w:rsid w:val="00795004"/>
    <w:rsid w:val="00795644"/>
    <w:rsid w:val="007A043D"/>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70E"/>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5DB"/>
    <w:rsid w:val="007D5AFF"/>
    <w:rsid w:val="007D5B85"/>
    <w:rsid w:val="007D6AFF"/>
    <w:rsid w:val="007D7A1B"/>
    <w:rsid w:val="007D7BDA"/>
    <w:rsid w:val="007D7E57"/>
    <w:rsid w:val="007E0C39"/>
    <w:rsid w:val="007E0E49"/>
    <w:rsid w:val="007E0F40"/>
    <w:rsid w:val="007E1140"/>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4C6"/>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070"/>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57B0D"/>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183E"/>
    <w:rsid w:val="0088226B"/>
    <w:rsid w:val="00883134"/>
    <w:rsid w:val="00885E47"/>
    <w:rsid w:val="00891BF2"/>
    <w:rsid w:val="0089241F"/>
    <w:rsid w:val="0089317E"/>
    <w:rsid w:val="008944F2"/>
    <w:rsid w:val="008948F8"/>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4FDE"/>
    <w:rsid w:val="009052A0"/>
    <w:rsid w:val="00905745"/>
    <w:rsid w:val="0091047A"/>
    <w:rsid w:val="009106BA"/>
    <w:rsid w:val="009108A9"/>
    <w:rsid w:val="00911FB7"/>
    <w:rsid w:val="00912AB8"/>
    <w:rsid w:val="00914FC0"/>
    <w:rsid w:val="00915021"/>
    <w:rsid w:val="00920A2D"/>
    <w:rsid w:val="00920F93"/>
    <w:rsid w:val="00922AC7"/>
    <w:rsid w:val="00923AD2"/>
    <w:rsid w:val="00923F67"/>
    <w:rsid w:val="009245C3"/>
    <w:rsid w:val="00925207"/>
    <w:rsid w:val="0092526A"/>
    <w:rsid w:val="009256DC"/>
    <w:rsid w:val="00926554"/>
    <w:rsid w:val="009271EA"/>
    <w:rsid w:val="009302C5"/>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47E85"/>
    <w:rsid w:val="009510B2"/>
    <w:rsid w:val="0095124B"/>
    <w:rsid w:val="0095137B"/>
    <w:rsid w:val="009519D1"/>
    <w:rsid w:val="00951D5D"/>
    <w:rsid w:val="00954D1D"/>
    <w:rsid w:val="00955102"/>
    <w:rsid w:val="0095542B"/>
    <w:rsid w:val="00956271"/>
    <w:rsid w:val="0096263D"/>
    <w:rsid w:val="00962EEA"/>
    <w:rsid w:val="00970BE6"/>
    <w:rsid w:val="0097234B"/>
    <w:rsid w:val="0097259D"/>
    <w:rsid w:val="009731EA"/>
    <w:rsid w:val="00973DB3"/>
    <w:rsid w:val="00974316"/>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21D"/>
    <w:rsid w:val="0099608D"/>
    <w:rsid w:val="00997C4F"/>
    <w:rsid w:val="00997D56"/>
    <w:rsid w:val="009A02F2"/>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1FD0"/>
    <w:rsid w:val="009C2210"/>
    <w:rsid w:val="009C3146"/>
    <w:rsid w:val="009C3BBE"/>
    <w:rsid w:val="009C5B14"/>
    <w:rsid w:val="009D0497"/>
    <w:rsid w:val="009D0838"/>
    <w:rsid w:val="009D1AE5"/>
    <w:rsid w:val="009D285C"/>
    <w:rsid w:val="009D2E5D"/>
    <w:rsid w:val="009D349B"/>
    <w:rsid w:val="009D38F9"/>
    <w:rsid w:val="009D50AC"/>
    <w:rsid w:val="009D54F1"/>
    <w:rsid w:val="009D551A"/>
    <w:rsid w:val="009D5A98"/>
    <w:rsid w:val="009D5D20"/>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1EEE"/>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3746"/>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046"/>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5A79"/>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76E6"/>
    <w:rsid w:val="00CC78C0"/>
    <w:rsid w:val="00CD0590"/>
    <w:rsid w:val="00CD1005"/>
    <w:rsid w:val="00CD1ACC"/>
    <w:rsid w:val="00CD1C4D"/>
    <w:rsid w:val="00CD1DB7"/>
    <w:rsid w:val="00CD2C2A"/>
    <w:rsid w:val="00CD3D88"/>
    <w:rsid w:val="00CD4319"/>
    <w:rsid w:val="00CD52D8"/>
    <w:rsid w:val="00CD531E"/>
    <w:rsid w:val="00CD55C0"/>
    <w:rsid w:val="00CD58B2"/>
    <w:rsid w:val="00CD5C8F"/>
    <w:rsid w:val="00CD6AD5"/>
    <w:rsid w:val="00CD7270"/>
    <w:rsid w:val="00CD7B48"/>
    <w:rsid w:val="00CE12FE"/>
    <w:rsid w:val="00CE1C59"/>
    <w:rsid w:val="00CE2C03"/>
    <w:rsid w:val="00CE4700"/>
    <w:rsid w:val="00CE4AE9"/>
    <w:rsid w:val="00CE5432"/>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0CE"/>
    <w:rsid w:val="00D11364"/>
    <w:rsid w:val="00D11446"/>
    <w:rsid w:val="00D128EC"/>
    <w:rsid w:val="00D1386A"/>
    <w:rsid w:val="00D142DD"/>
    <w:rsid w:val="00D144F3"/>
    <w:rsid w:val="00D15426"/>
    <w:rsid w:val="00D17C57"/>
    <w:rsid w:val="00D17FA6"/>
    <w:rsid w:val="00D2195C"/>
    <w:rsid w:val="00D21AB2"/>
    <w:rsid w:val="00D221F3"/>
    <w:rsid w:val="00D22423"/>
    <w:rsid w:val="00D238D4"/>
    <w:rsid w:val="00D23EA0"/>
    <w:rsid w:val="00D2466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3CB0"/>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1B00"/>
    <w:rsid w:val="00DD1EE0"/>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39C3"/>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77EA"/>
    <w:rsid w:val="00E47A51"/>
    <w:rsid w:val="00E47B3B"/>
    <w:rsid w:val="00E50B2C"/>
    <w:rsid w:val="00E5109A"/>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0A23"/>
    <w:rsid w:val="00E71B33"/>
    <w:rsid w:val="00E72CD7"/>
    <w:rsid w:val="00E73232"/>
    <w:rsid w:val="00E73325"/>
    <w:rsid w:val="00E73DAE"/>
    <w:rsid w:val="00E73F85"/>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3B2B"/>
    <w:rsid w:val="00E946D0"/>
    <w:rsid w:val="00E97480"/>
    <w:rsid w:val="00EA00B6"/>
    <w:rsid w:val="00EA0449"/>
    <w:rsid w:val="00EA2B12"/>
    <w:rsid w:val="00EA2D6B"/>
    <w:rsid w:val="00EA318A"/>
    <w:rsid w:val="00EA37AC"/>
    <w:rsid w:val="00EA3885"/>
    <w:rsid w:val="00EA3C42"/>
    <w:rsid w:val="00EA6F92"/>
    <w:rsid w:val="00EB0B64"/>
    <w:rsid w:val="00EB1CB1"/>
    <w:rsid w:val="00EB2C9D"/>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C6F1A"/>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032A"/>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4FD4"/>
    <w:rsid w:val="00F562D9"/>
    <w:rsid w:val="00F56559"/>
    <w:rsid w:val="00F5699F"/>
    <w:rsid w:val="00F5729F"/>
    <w:rsid w:val="00F60200"/>
    <w:rsid w:val="00F60608"/>
    <w:rsid w:val="00F61E14"/>
    <w:rsid w:val="00F62A3A"/>
    <w:rsid w:val="00F631E8"/>
    <w:rsid w:val="00F6434E"/>
    <w:rsid w:val="00F6589B"/>
    <w:rsid w:val="00F663DE"/>
    <w:rsid w:val="00F672DD"/>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820"/>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EC4"/>
    <w:rsid w:val="00FB7F76"/>
    <w:rsid w:val="00FC062B"/>
    <w:rsid w:val="00FC3CB8"/>
    <w:rsid w:val="00FC3D0D"/>
    <w:rsid w:val="00FC5412"/>
    <w:rsid w:val="00FC758B"/>
    <w:rsid w:val="00FC77BA"/>
    <w:rsid w:val="00FD03EF"/>
    <w:rsid w:val="00FD1634"/>
    <w:rsid w:val="00FD1F0B"/>
    <w:rsid w:val="00FD2DC4"/>
    <w:rsid w:val="00FD355C"/>
    <w:rsid w:val="00FD37AE"/>
    <w:rsid w:val="00FD427C"/>
    <w:rsid w:val="00FD4A3D"/>
    <w:rsid w:val="00FD4E71"/>
    <w:rsid w:val="00FD5D23"/>
    <w:rsid w:val="00FD6535"/>
    <w:rsid w:val="00FD7440"/>
    <w:rsid w:val="00FD7A75"/>
    <w:rsid w:val="00FD7DEC"/>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bcentral.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2E2C7E"/>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3398D"/>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2024-09-20T20:23:00Z</dcterms:created>
  <dcterms:modified xsi:type="dcterms:W3CDTF">2024-09-20T20:23:00Z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